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C94DD" w14:textId="3A2D059F" w:rsidR="006C0A37" w:rsidRPr="0010201A" w:rsidRDefault="006C0A37" w:rsidP="0010201A">
      <w:pPr>
        <w:pStyle w:val="Normale1"/>
        <w:jc w:val="left"/>
        <w:rPr>
          <w:rFonts w:ascii="Century Gothic" w:hAnsi="Century Gothic" w:cs="Calibri"/>
          <w:b/>
          <w:sz w:val="28"/>
          <w:szCs w:val="28"/>
        </w:rPr>
      </w:pPr>
      <w:bookmarkStart w:id="0" w:name="_GoBack"/>
      <w:bookmarkEnd w:id="0"/>
      <w:r w:rsidRPr="0010201A">
        <w:rPr>
          <w:rStyle w:val="Carpredefinitoparagrafo1"/>
          <w:rFonts w:ascii="Century Gothic" w:hAnsi="Century Gothic" w:cs="Calibri"/>
          <w:b/>
          <w:sz w:val="28"/>
          <w:szCs w:val="28"/>
        </w:rPr>
        <w:t xml:space="preserve">Allegato </w:t>
      </w:r>
      <w:r w:rsidR="00726F03">
        <w:rPr>
          <w:rStyle w:val="Carpredefinitoparagrafo1"/>
          <w:rFonts w:ascii="Century Gothic" w:hAnsi="Century Gothic" w:cs="Calibri"/>
          <w:b/>
          <w:sz w:val="28"/>
          <w:szCs w:val="28"/>
        </w:rPr>
        <w:t>2</w:t>
      </w:r>
    </w:p>
    <w:p w14:paraId="3E67C08C" w14:textId="77777777" w:rsidR="0010201A" w:rsidRDefault="0010201A" w:rsidP="00285D2E">
      <w:pPr>
        <w:pStyle w:val="Normale1"/>
        <w:rPr>
          <w:rFonts w:ascii="Century Gothic" w:hAnsi="Century Gothic" w:cs="Calibri"/>
          <w:b/>
        </w:rPr>
      </w:pPr>
    </w:p>
    <w:p w14:paraId="2D5281AB" w14:textId="77777777" w:rsidR="006C0A37" w:rsidRPr="00285D2E" w:rsidRDefault="0010201A" w:rsidP="00285D2E">
      <w:pPr>
        <w:pStyle w:val="Normale1"/>
        <w:rPr>
          <w:rFonts w:ascii="Century Gothic" w:hAnsi="Century Gothic"/>
        </w:rPr>
      </w:pPr>
      <w:r>
        <w:rPr>
          <w:rFonts w:ascii="Century Gothic" w:hAnsi="Century Gothic" w:cs="Calibri"/>
          <w:b/>
        </w:rPr>
        <w:t>SCHEMA DI AVVISO</w:t>
      </w:r>
      <w:r w:rsidR="00A23F99" w:rsidRPr="00285D2E">
        <w:rPr>
          <w:rFonts w:ascii="Century Gothic" w:hAnsi="Century Gothic" w:cs="Calibri"/>
          <w:b/>
        </w:rPr>
        <w:t xml:space="preserve"> </w:t>
      </w:r>
      <w:r w:rsidR="00285D2E" w:rsidRPr="00285D2E">
        <w:rPr>
          <w:rFonts w:ascii="Century Gothic" w:eastAsiaTheme="minorHAnsi" w:hAnsi="Century Gothic" w:cstheme="minorBidi"/>
          <w:b/>
          <w:kern w:val="0"/>
          <w:lang w:eastAsia="en-US" w:bidi="ar-SA"/>
        </w:rPr>
        <w:t>PER L’EROGAZIONE DI CONTRIBUTI REGIONALI PER L’INSTALLAZIONE, SU BASE VOLONTARIA E IN VIA SPERIMENTALE DI SISTEMI DI VIDEOSORVEGLIANZA A CIRCUITO CHIUSO ALL’INTERNO DEI NIDI E MICRO NIDI DI AFFERENZA DELLA ATS DI COMPETENZA</w:t>
      </w:r>
      <w:r w:rsidR="0044608B">
        <w:rPr>
          <w:rFonts w:ascii="Century Gothic" w:eastAsiaTheme="minorHAnsi" w:hAnsi="Century Gothic" w:cstheme="minorBidi"/>
          <w:b/>
          <w:kern w:val="0"/>
          <w:lang w:eastAsia="en-US" w:bidi="ar-SA"/>
        </w:rPr>
        <w:t>, IN ATTUAZIONE DELL’ART. 3 DELLA L.R. 18/18</w:t>
      </w:r>
      <w:r w:rsidR="00285D2E" w:rsidRPr="00285D2E">
        <w:rPr>
          <w:rFonts w:ascii="Century Gothic" w:eastAsiaTheme="minorHAnsi" w:hAnsi="Century Gothic" w:cstheme="minorBidi"/>
          <w:b/>
          <w:kern w:val="0"/>
          <w:lang w:eastAsia="en-US" w:bidi="ar-SA"/>
        </w:rPr>
        <w:t>.</w:t>
      </w:r>
    </w:p>
    <w:p w14:paraId="5145498C" w14:textId="77777777" w:rsidR="00C36515" w:rsidRDefault="00C36515" w:rsidP="0026180A">
      <w:pPr>
        <w:pStyle w:val="Normale1"/>
        <w:rPr>
          <w:rFonts w:ascii="Century Gothic" w:hAnsi="Century Gothic" w:cs="Calibri"/>
          <w:sz w:val="28"/>
          <w:szCs w:val="28"/>
          <w:u w:val="single"/>
        </w:rPr>
      </w:pPr>
    </w:p>
    <w:p w14:paraId="6A236430" w14:textId="77777777" w:rsidR="0026180A" w:rsidRPr="00285D2E" w:rsidRDefault="006C0A37" w:rsidP="0026180A">
      <w:pPr>
        <w:pStyle w:val="Normale1"/>
        <w:rPr>
          <w:rFonts w:ascii="Century Gothic" w:hAnsi="Century Gothic" w:cs="Calibri"/>
          <w:sz w:val="28"/>
          <w:szCs w:val="28"/>
          <w:u w:val="single"/>
        </w:rPr>
      </w:pPr>
      <w:r w:rsidRPr="00285D2E">
        <w:rPr>
          <w:rFonts w:ascii="Century Gothic" w:hAnsi="Century Gothic" w:cs="Calibri"/>
          <w:sz w:val="28"/>
          <w:szCs w:val="28"/>
          <w:u w:val="single"/>
        </w:rPr>
        <w:t>INDICE</w:t>
      </w:r>
      <w:bookmarkStart w:id="1" w:name="_Toc499552260"/>
      <w:bookmarkEnd w:id="1"/>
    </w:p>
    <w:p w14:paraId="04BFAA02" w14:textId="71495E8F" w:rsidR="00100C4D" w:rsidRDefault="006C0A37">
      <w:pPr>
        <w:pStyle w:val="Sommario3"/>
        <w:tabs>
          <w:tab w:val="right" w:leader="dot" w:pos="9856"/>
        </w:tabs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:lang w:eastAsia="it-IT" w:bidi="ar-SA"/>
        </w:rPr>
      </w:pPr>
      <w:r w:rsidRPr="00B9317C">
        <w:rPr>
          <w:rFonts w:ascii="Century Gothic" w:hAnsi="Century Gothic"/>
          <w:color w:val="auto"/>
        </w:rPr>
        <w:fldChar w:fldCharType="begin"/>
      </w:r>
      <w:r w:rsidRPr="00B9317C">
        <w:rPr>
          <w:rFonts w:ascii="Century Gothic" w:hAnsi="Century Gothic"/>
          <w:color w:val="auto"/>
        </w:rPr>
        <w:instrText xml:space="preserve"> TOC </w:instrText>
      </w:r>
      <w:r w:rsidRPr="00B9317C">
        <w:rPr>
          <w:rFonts w:ascii="Century Gothic" w:hAnsi="Century Gothic"/>
          <w:color w:val="auto"/>
        </w:rPr>
        <w:fldChar w:fldCharType="separate"/>
      </w:r>
      <w:r w:rsidR="00100C4D" w:rsidRPr="0064364A">
        <w:rPr>
          <w:rFonts w:ascii="Century Gothic" w:hAnsi="Century Gothic" w:cs="Calibri"/>
          <w:noProof/>
        </w:rPr>
        <w:t>A.1 Finalità e obiettivi</w:t>
      </w:r>
      <w:r w:rsidR="00100C4D">
        <w:rPr>
          <w:noProof/>
        </w:rPr>
        <w:tab/>
      </w:r>
      <w:r w:rsidR="00100C4D">
        <w:rPr>
          <w:noProof/>
        </w:rPr>
        <w:fldChar w:fldCharType="begin"/>
      </w:r>
      <w:r w:rsidR="00100C4D">
        <w:rPr>
          <w:noProof/>
        </w:rPr>
        <w:instrText xml:space="preserve"> PAGEREF _Toc11247404 \h </w:instrText>
      </w:r>
      <w:r w:rsidR="00100C4D">
        <w:rPr>
          <w:noProof/>
        </w:rPr>
      </w:r>
      <w:r w:rsidR="00100C4D">
        <w:rPr>
          <w:noProof/>
        </w:rPr>
        <w:fldChar w:fldCharType="separate"/>
      </w:r>
      <w:r w:rsidR="006E71F2">
        <w:rPr>
          <w:rFonts w:hint="eastAsia"/>
          <w:noProof/>
        </w:rPr>
        <w:t>2</w:t>
      </w:r>
      <w:r w:rsidR="00100C4D">
        <w:rPr>
          <w:noProof/>
        </w:rPr>
        <w:fldChar w:fldCharType="end"/>
      </w:r>
    </w:p>
    <w:p w14:paraId="6ED76A88" w14:textId="5003A3D8" w:rsidR="00100C4D" w:rsidRDefault="00100C4D">
      <w:pPr>
        <w:pStyle w:val="Sommario3"/>
        <w:tabs>
          <w:tab w:val="right" w:leader="dot" w:pos="9856"/>
        </w:tabs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:lang w:eastAsia="it-IT" w:bidi="ar-SA"/>
        </w:rPr>
      </w:pPr>
      <w:r w:rsidRPr="0064364A">
        <w:rPr>
          <w:rFonts w:ascii="Century Gothic" w:hAnsi="Century Gothic" w:cs="Calibri"/>
          <w:noProof/>
        </w:rPr>
        <w:t>A.2 Riferimenti normativi e provvedimentali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_Toc11247406 \h </w:instrText>
      </w:r>
      <w:r>
        <w:rPr>
          <w:noProof/>
        </w:rPr>
      </w:r>
      <w:r>
        <w:rPr>
          <w:noProof/>
        </w:rPr>
        <w:fldChar w:fldCharType="separate"/>
      </w:r>
      <w:r w:rsidR="006E71F2">
        <w:rPr>
          <w:rFonts w:hint="eastAsia"/>
          <w:noProof/>
        </w:rPr>
        <w:t>2</w:t>
      </w:r>
      <w:r>
        <w:rPr>
          <w:noProof/>
        </w:rPr>
        <w:fldChar w:fldCharType="end"/>
      </w:r>
    </w:p>
    <w:p w14:paraId="591EE388" w14:textId="52F079E0" w:rsidR="00100C4D" w:rsidRDefault="00100C4D">
      <w:pPr>
        <w:pStyle w:val="Sommario3"/>
        <w:tabs>
          <w:tab w:val="right" w:leader="dot" w:pos="9856"/>
        </w:tabs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:lang w:eastAsia="it-IT" w:bidi="ar-SA"/>
        </w:rPr>
      </w:pPr>
      <w:r w:rsidRPr="0064364A">
        <w:rPr>
          <w:rFonts w:ascii="Century Gothic" w:hAnsi="Century Gothic" w:cs="Calibri"/>
          <w:noProof/>
        </w:rPr>
        <w:t>A.3 Soggetti destinatari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_Toc11247407 \h </w:instrText>
      </w:r>
      <w:r>
        <w:rPr>
          <w:noProof/>
        </w:rPr>
      </w:r>
      <w:r>
        <w:rPr>
          <w:noProof/>
        </w:rPr>
        <w:fldChar w:fldCharType="separate"/>
      </w:r>
      <w:r w:rsidR="006E71F2">
        <w:rPr>
          <w:rFonts w:hint="eastAsia"/>
          <w:noProof/>
        </w:rPr>
        <w:t>2</w:t>
      </w:r>
      <w:r>
        <w:rPr>
          <w:noProof/>
        </w:rPr>
        <w:fldChar w:fldCharType="end"/>
      </w:r>
    </w:p>
    <w:p w14:paraId="110BC9A0" w14:textId="4EEC44A9" w:rsidR="00100C4D" w:rsidRDefault="00100C4D">
      <w:pPr>
        <w:pStyle w:val="Sommario3"/>
        <w:tabs>
          <w:tab w:val="right" w:leader="dot" w:pos="9856"/>
        </w:tabs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:lang w:eastAsia="it-IT" w:bidi="ar-SA"/>
        </w:rPr>
      </w:pPr>
      <w:r w:rsidRPr="0064364A">
        <w:rPr>
          <w:rFonts w:ascii="Century Gothic" w:hAnsi="Century Gothic" w:cs="Calibri"/>
          <w:noProof/>
        </w:rPr>
        <w:t>A.4 Soggetti attuatori del bando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_Toc11247408 \h </w:instrText>
      </w:r>
      <w:r>
        <w:rPr>
          <w:noProof/>
        </w:rPr>
      </w:r>
      <w:r>
        <w:rPr>
          <w:noProof/>
        </w:rPr>
        <w:fldChar w:fldCharType="separate"/>
      </w:r>
      <w:r w:rsidR="006E71F2">
        <w:rPr>
          <w:rFonts w:hint="eastAsia"/>
          <w:noProof/>
        </w:rPr>
        <w:t>2</w:t>
      </w:r>
      <w:r>
        <w:rPr>
          <w:noProof/>
        </w:rPr>
        <w:fldChar w:fldCharType="end"/>
      </w:r>
    </w:p>
    <w:p w14:paraId="0C42C436" w14:textId="438895C8" w:rsidR="00100C4D" w:rsidRDefault="00100C4D">
      <w:pPr>
        <w:pStyle w:val="Sommario3"/>
        <w:tabs>
          <w:tab w:val="right" w:leader="dot" w:pos="9856"/>
        </w:tabs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:lang w:eastAsia="it-IT" w:bidi="ar-SA"/>
        </w:rPr>
      </w:pPr>
      <w:r w:rsidRPr="0064364A">
        <w:rPr>
          <w:rFonts w:ascii="Century Gothic" w:hAnsi="Century Gothic" w:cs="Calibri"/>
          <w:noProof/>
        </w:rPr>
        <w:t>A.5 Dotazione finanziaria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_Toc11247409 \h </w:instrText>
      </w:r>
      <w:r>
        <w:rPr>
          <w:noProof/>
        </w:rPr>
      </w:r>
      <w:r>
        <w:rPr>
          <w:noProof/>
        </w:rPr>
        <w:fldChar w:fldCharType="separate"/>
      </w:r>
      <w:r w:rsidR="006E71F2">
        <w:rPr>
          <w:rFonts w:hint="eastAsia"/>
          <w:noProof/>
        </w:rPr>
        <w:t>3</w:t>
      </w:r>
      <w:r>
        <w:rPr>
          <w:noProof/>
        </w:rPr>
        <w:fldChar w:fldCharType="end"/>
      </w:r>
    </w:p>
    <w:p w14:paraId="786E1139" w14:textId="5A7FF32C" w:rsidR="00100C4D" w:rsidRDefault="00100C4D">
      <w:pPr>
        <w:pStyle w:val="Sommario3"/>
        <w:tabs>
          <w:tab w:val="right" w:leader="dot" w:pos="9856"/>
        </w:tabs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:lang w:eastAsia="it-IT" w:bidi="ar-SA"/>
        </w:rPr>
      </w:pPr>
      <w:r w:rsidRPr="0064364A">
        <w:rPr>
          <w:rFonts w:ascii="Century Gothic" w:hAnsi="Century Gothic" w:cs="Calibri"/>
          <w:noProof/>
        </w:rPr>
        <w:t>B.1 Caratteristiche dell’agevolazione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_Toc11247410 \h </w:instrText>
      </w:r>
      <w:r>
        <w:rPr>
          <w:noProof/>
        </w:rPr>
      </w:r>
      <w:r>
        <w:rPr>
          <w:noProof/>
        </w:rPr>
        <w:fldChar w:fldCharType="separate"/>
      </w:r>
      <w:r w:rsidR="006E71F2">
        <w:rPr>
          <w:rFonts w:hint="eastAsia"/>
          <w:noProof/>
        </w:rPr>
        <w:t>4</w:t>
      </w:r>
      <w:r>
        <w:rPr>
          <w:noProof/>
        </w:rPr>
        <w:fldChar w:fldCharType="end"/>
      </w:r>
    </w:p>
    <w:p w14:paraId="3197AE18" w14:textId="2743B84A" w:rsidR="00100C4D" w:rsidRDefault="00100C4D">
      <w:pPr>
        <w:pStyle w:val="Sommario3"/>
        <w:tabs>
          <w:tab w:val="right" w:leader="dot" w:pos="9856"/>
        </w:tabs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:lang w:eastAsia="it-IT" w:bidi="ar-SA"/>
        </w:rPr>
      </w:pPr>
      <w:r w:rsidRPr="0064364A">
        <w:rPr>
          <w:rFonts w:ascii="Century Gothic" w:hAnsi="Century Gothic" w:cs="Calibri"/>
          <w:noProof/>
        </w:rPr>
        <w:t>B.2 Progetti finanziabili e spese ammissibili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_Toc11247411 \h </w:instrText>
      </w:r>
      <w:r>
        <w:rPr>
          <w:noProof/>
        </w:rPr>
      </w:r>
      <w:r>
        <w:rPr>
          <w:noProof/>
        </w:rPr>
        <w:fldChar w:fldCharType="separate"/>
      </w:r>
      <w:r w:rsidR="006E71F2">
        <w:rPr>
          <w:rFonts w:hint="eastAsia"/>
          <w:noProof/>
        </w:rPr>
        <w:t>4</w:t>
      </w:r>
      <w:r>
        <w:rPr>
          <w:noProof/>
        </w:rPr>
        <w:fldChar w:fldCharType="end"/>
      </w:r>
    </w:p>
    <w:p w14:paraId="22FEA843" w14:textId="199B489C" w:rsidR="00100C4D" w:rsidRDefault="00100C4D">
      <w:pPr>
        <w:pStyle w:val="Sommario3"/>
        <w:tabs>
          <w:tab w:val="right" w:leader="dot" w:pos="9856"/>
        </w:tabs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:lang w:eastAsia="it-IT" w:bidi="ar-SA"/>
        </w:rPr>
      </w:pPr>
      <w:r w:rsidRPr="0064364A">
        <w:rPr>
          <w:rFonts w:ascii="Century Gothic" w:hAnsi="Century Gothic" w:cs="Calibri"/>
          <w:noProof/>
        </w:rPr>
        <w:t>C.1 Presentazione delle domande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_Toc11247412 \h </w:instrText>
      </w:r>
      <w:r>
        <w:rPr>
          <w:noProof/>
        </w:rPr>
      </w:r>
      <w:r>
        <w:rPr>
          <w:noProof/>
        </w:rPr>
        <w:fldChar w:fldCharType="separate"/>
      </w:r>
      <w:r w:rsidR="006E71F2">
        <w:rPr>
          <w:rFonts w:hint="eastAsia"/>
          <w:noProof/>
        </w:rPr>
        <w:t>4</w:t>
      </w:r>
      <w:r>
        <w:rPr>
          <w:noProof/>
        </w:rPr>
        <w:fldChar w:fldCharType="end"/>
      </w:r>
    </w:p>
    <w:p w14:paraId="1E89C824" w14:textId="4972CCE4" w:rsidR="00100C4D" w:rsidRDefault="00100C4D">
      <w:pPr>
        <w:pStyle w:val="Sommario3"/>
        <w:tabs>
          <w:tab w:val="right" w:leader="dot" w:pos="9856"/>
        </w:tabs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:lang w:eastAsia="it-IT" w:bidi="ar-SA"/>
        </w:rPr>
      </w:pPr>
      <w:r w:rsidRPr="0064364A">
        <w:rPr>
          <w:rFonts w:ascii="Century Gothic" w:hAnsi="Century Gothic" w:cs="Calibri"/>
          <w:noProof/>
        </w:rPr>
        <w:t>C.2 Tipologia di procedura per l'assegnazione delle risorse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_Toc11247413 \h </w:instrText>
      </w:r>
      <w:r>
        <w:rPr>
          <w:noProof/>
        </w:rPr>
      </w:r>
      <w:r>
        <w:rPr>
          <w:noProof/>
        </w:rPr>
        <w:fldChar w:fldCharType="separate"/>
      </w:r>
      <w:r w:rsidR="006E71F2">
        <w:rPr>
          <w:rFonts w:hint="eastAsia"/>
          <w:noProof/>
        </w:rPr>
        <w:t>5</w:t>
      </w:r>
      <w:r>
        <w:rPr>
          <w:noProof/>
        </w:rPr>
        <w:fldChar w:fldCharType="end"/>
      </w:r>
    </w:p>
    <w:p w14:paraId="26CFD097" w14:textId="14AB1C24" w:rsidR="00100C4D" w:rsidRDefault="00100C4D">
      <w:pPr>
        <w:pStyle w:val="Sommario3"/>
        <w:tabs>
          <w:tab w:val="right" w:leader="dot" w:pos="9856"/>
        </w:tabs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:lang w:eastAsia="it-IT" w:bidi="ar-SA"/>
        </w:rPr>
      </w:pPr>
      <w:r w:rsidRPr="0064364A">
        <w:rPr>
          <w:rFonts w:ascii="Century Gothic" w:hAnsi="Century Gothic"/>
          <w:noProof/>
        </w:rPr>
        <w:t>C.3 Istruttoria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_Toc11247414 \h </w:instrText>
      </w:r>
      <w:r>
        <w:rPr>
          <w:noProof/>
        </w:rPr>
      </w:r>
      <w:r>
        <w:rPr>
          <w:noProof/>
        </w:rPr>
        <w:fldChar w:fldCharType="separate"/>
      </w:r>
      <w:r w:rsidR="006E71F2">
        <w:rPr>
          <w:rFonts w:hint="eastAsia"/>
          <w:noProof/>
        </w:rPr>
        <w:t>5</w:t>
      </w:r>
      <w:r>
        <w:rPr>
          <w:noProof/>
        </w:rPr>
        <w:fldChar w:fldCharType="end"/>
      </w:r>
    </w:p>
    <w:p w14:paraId="0D81FD96" w14:textId="15A266B9" w:rsidR="00100C4D" w:rsidRPr="00AB52EE" w:rsidRDefault="00100C4D">
      <w:pPr>
        <w:pStyle w:val="Sommario4"/>
        <w:tabs>
          <w:tab w:val="right" w:leader="dot" w:pos="9856"/>
        </w:tabs>
        <w:rPr>
          <w:rFonts w:hint="eastAsia"/>
          <w:noProof/>
        </w:rPr>
      </w:pPr>
      <w:r w:rsidRPr="00AB52EE">
        <w:rPr>
          <w:rFonts w:ascii="Century Gothic" w:hAnsi="Century Gothic" w:cs="Tw Cen MT"/>
          <w:bCs/>
          <w:noProof/>
          <w:color w:val="auto"/>
        </w:rPr>
        <w:t>C3.a Integrazione documentale</w:t>
      </w:r>
      <w:r w:rsidRPr="00AB52EE">
        <w:rPr>
          <w:noProof/>
        </w:rPr>
        <w:tab/>
      </w:r>
      <w:r w:rsidRPr="00AB52EE">
        <w:rPr>
          <w:noProof/>
        </w:rPr>
        <w:fldChar w:fldCharType="begin"/>
      </w:r>
      <w:r w:rsidRPr="00AB52EE">
        <w:rPr>
          <w:noProof/>
        </w:rPr>
        <w:instrText xml:space="preserve"> PAGEREF _Toc11247415 \h </w:instrText>
      </w:r>
      <w:r w:rsidRPr="00AB52EE">
        <w:rPr>
          <w:noProof/>
        </w:rPr>
      </w:r>
      <w:r w:rsidRPr="00AB52EE">
        <w:rPr>
          <w:noProof/>
        </w:rPr>
        <w:fldChar w:fldCharType="separate"/>
      </w:r>
      <w:r w:rsidR="006E71F2">
        <w:rPr>
          <w:rFonts w:hint="eastAsia"/>
          <w:noProof/>
        </w:rPr>
        <w:t>5</w:t>
      </w:r>
      <w:r w:rsidRPr="00AB52EE">
        <w:rPr>
          <w:noProof/>
        </w:rPr>
        <w:fldChar w:fldCharType="end"/>
      </w:r>
    </w:p>
    <w:p w14:paraId="395D0672" w14:textId="549AFC71" w:rsidR="00AB52EE" w:rsidRPr="00AB52EE" w:rsidRDefault="00AB52EE" w:rsidP="00AB52EE">
      <w:pPr>
        <w:ind w:left="720"/>
        <w:rPr>
          <w:rFonts w:ascii="Century Gothic" w:hAnsi="Century Gothic"/>
        </w:rPr>
      </w:pPr>
      <w:r w:rsidRPr="00AB52EE">
        <w:rPr>
          <w:rFonts w:ascii="Century Gothic" w:hAnsi="Century Gothic"/>
        </w:rPr>
        <w:t xml:space="preserve">C3.b </w:t>
      </w:r>
      <w:r>
        <w:rPr>
          <w:rFonts w:ascii="Century Gothic" w:hAnsi="Century Gothic"/>
        </w:rPr>
        <w:t>Concessione dell'agevolazione, comunicazione degli esiti dell'istruttoria e tempi di erogazione dell'agevolazione ………………………………………………..5</w:t>
      </w:r>
    </w:p>
    <w:p w14:paraId="4EEA16F8" w14:textId="748BDECC" w:rsidR="00100C4D" w:rsidRDefault="00100C4D">
      <w:pPr>
        <w:pStyle w:val="Sommario3"/>
        <w:tabs>
          <w:tab w:val="left" w:pos="1100"/>
          <w:tab w:val="right" w:leader="dot" w:pos="9856"/>
        </w:tabs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:lang w:eastAsia="it-IT" w:bidi="ar-SA"/>
        </w:rPr>
      </w:pPr>
      <w:r w:rsidRPr="0064364A">
        <w:rPr>
          <w:rFonts w:ascii="Century Gothic" w:hAnsi="Century Gothic" w:cs="Calibri"/>
          <w:noProof/>
        </w:rPr>
        <w:t>D.</w:t>
      </w:r>
      <w:r w:rsidR="00AB52EE"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:lang w:eastAsia="it-IT" w:bidi="ar-SA"/>
        </w:rPr>
        <w:t xml:space="preserve"> </w:t>
      </w:r>
      <w:r w:rsidRPr="0064364A">
        <w:rPr>
          <w:rFonts w:ascii="Century Gothic" w:hAnsi="Century Gothic" w:cs="Calibri"/>
          <w:noProof/>
        </w:rPr>
        <w:t>Monitoraggio dei risultati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_Toc11247416 \h </w:instrText>
      </w:r>
      <w:r>
        <w:rPr>
          <w:noProof/>
        </w:rPr>
      </w:r>
      <w:r>
        <w:rPr>
          <w:noProof/>
        </w:rPr>
        <w:fldChar w:fldCharType="separate"/>
      </w:r>
      <w:r w:rsidR="006E71F2">
        <w:rPr>
          <w:rFonts w:hint="eastAsia"/>
          <w:noProof/>
        </w:rPr>
        <w:t>6</w:t>
      </w:r>
      <w:r>
        <w:rPr>
          <w:noProof/>
        </w:rPr>
        <w:fldChar w:fldCharType="end"/>
      </w:r>
    </w:p>
    <w:p w14:paraId="057FF9C5" w14:textId="542896A9" w:rsidR="00100C4D" w:rsidRDefault="00100C4D">
      <w:pPr>
        <w:pStyle w:val="Sommario3"/>
        <w:tabs>
          <w:tab w:val="right" w:leader="dot" w:pos="9856"/>
        </w:tabs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:lang w:eastAsia="it-IT" w:bidi="ar-SA"/>
        </w:rPr>
      </w:pPr>
      <w:r w:rsidRPr="0064364A">
        <w:rPr>
          <w:rFonts w:ascii="Century Gothic" w:hAnsi="Century Gothic" w:cs="Calibri"/>
          <w:noProof/>
        </w:rPr>
        <w:t>E.1 Obblighi dei soggetti beneficiari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_Toc11247417 \h </w:instrText>
      </w:r>
      <w:r>
        <w:rPr>
          <w:noProof/>
        </w:rPr>
      </w:r>
      <w:r>
        <w:rPr>
          <w:noProof/>
        </w:rPr>
        <w:fldChar w:fldCharType="separate"/>
      </w:r>
      <w:r w:rsidR="006E71F2">
        <w:rPr>
          <w:rFonts w:hint="eastAsia"/>
          <w:noProof/>
        </w:rPr>
        <w:t>6</w:t>
      </w:r>
      <w:r>
        <w:rPr>
          <w:noProof/>
        </w:rPr>
        <w:fldChar w:fldCharType="end"/>
      </w:r>
    </w:p>
    <w:p w14:paraId="199DAD98" w14:textId="16C25408" w:rsidR="00100C4D" w:rsidRDefault="00100C4D">
      <w:pPr>
        <w:pStyle w:val="Sommario3"/>
        <w:tabs>
          <w:tab w:val="right" w:leader="dot" w:pos="9856"/>
        </w:tabs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:lang w:eastAsia="it-IT" w:bidi="ar-SA"/>
        </w:rPr>
      </w:pPr>
      <w:r w:rsidRPr="0064364A">
        <w:rPr>
          <w:rFonts w:ascii="Century Gothic" w:hAnsi="Century Gothic" w:cs="Calibri"/>
          <w:noProof/>
        </w:rPr>
        <w:t>E.2 Decadenze e rinunce dei soggetti beneficiari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_Toc11247418 \h </w:instrText>
      </w:r>
      <w:r>
        <w:rPr>
          <w:noProof/>
        </w:rPr>
      </w:r>
      <w:r>
        <w:rPr>
          <w:noProof/>
        </w:rPr>
        <w:fldChar w:fldCharType="separate"/>
      </w:r>
      <w:r w:rsidR="006E71F2">
        <w:rPr>
          <w:rFonts w:hint="eastAsia"/>
          <w:noProof/>
        </w:rPr>
        <w:t>7</w:t>
      </w:r>
      <w:r>
        <w:rPr>
          <w:noProof/>
        </w:rPr>
        <w:fldChar w:fldCharType="end"/>
      </w:r>
    </w:p>
    <w:p w14:paraId="51196E71" w14:textId="0561FB0F" w:rsidR="00100C4D" w:rsidRDefault="00100C4D">
      <w:pPr>
        <w:pStyle w:val="Sommario3"/>
        <w:tabs>
          <w:tab w:val="right" w:leader="dot" w:pos="9856"/>
        </w:tabs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:lang w:eastAsia="it-IT" w:bidi="ar-SA"/>
        </w:rPr>
      </w:pPr>
      <w:r w:rsidRPr="0064364A">
        <w:rPr>
          <w:rFonts w:ascii="Century Gothic" w:hAnsi="Century Gothic" w:cs="Calibri"/>
          <w:noProof/>
        </w:rPr>
        <w:t>E.3 Ispezioni e controlli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_Toc11247419 \h </w:instrText>
      </w:r>
      <w:r>
        <w:rPr>
          <w:noProof/>
        </w:rPr>
      </w:r>
      <w:r>
        <w:rPr>
          <w:noProof/>
        </w:rPr>
        <w:fldChar w:fldCharType="separate"/>
      </w:r>
      <w:r w:rsidR="006E71F2">
        <w:rPr>
          <w:rFonts w:hint="eastAsia"/>
          <w:noProof/>
        </w:rPr>
        <w:t>7</w:t>
      </w:r>
      <w:r>
        <w:rPr>
          <w:noProof/>
        </w:rPr>
        <w:fldChar w:fldCharType="end"/>
      </w:r>
    </w:p>
    <w:p w14:paraId="57AED72A" w14:textId="7A5D4E92" w:rsidR="00100C4D" w:rsidRDefault="00100C4D">
      <w:pPr>
        <w:pStyle w:val="Sommario3"/>
        <w:tabs>
          <w:tab w:val="right" w:leader="dot" w:pos="9856"/>
        </w:tabs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:lang w:eastAsia="it-IT" w:bidi="ar-SA"/>
        </w:rPr>
      </w:pPr>
      <w:r w:rsidRPr="0064364A">
        <w:rPr>
          <w:rFonts w:ascii="Century Gothic" w:hAnsi="Century Gothic" w:cs="Calibri"/>
          <w:noProof/>
        </w:rPr>
        <w:t>E.4 Responsabile del procedimento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_Toc11247420 \h </w:instrText>
      </w:r>
      <w:r>
        <w:rPr>
          <w:noProof/>
        </w:rPr>
      </w:r>
      <w:r>
        <w:rPr>
          <w:noProof/>
        </w:rPr>
        <w:fldChar w:fldCharType="separate"/>
      </w:r>
      <w:r w:rsidR="006E71F2">
        <w:rPr>
          <w:rFonts w:hint="eastAsia"/>
          <w:noProof/>
        </w:rPr>
        <w:t>7</w:t>
      </w:r>
      <w:r>
        <w:rPr>
          <w:noProof/>
        </w:rPr>
        <w:fldChar w:fldCharType="end"/>
      </w:r>
    </w:p>
    <w:p w14:paraId="69815899" w14:textId="4C7BB1C9" w:rsidR="00100C4D" w:rsidRDefault="00100C4D">
      <w:pPr>
        <w:pStyle w:val="Sommario3"/>
        <w:tabs>
          <w:tab w:val="right" w:leader="dot" w:pos="9856"/>
        </w:tabs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:lang w:eastAsia="it-IT" w:bidi="ar-SA"/>
        </w:rPr>
      </w:pPr>
      <w:r w:rsidRPr="0064364A">
        <w:rPr>
          <w:rFonts w:ascii="Century Gothic" w:hAnsi="Century Gothic" w:cs="Calibri"/>
          <w:noProof/>
        </w:rPr>
        <w:t>E.5 Trattamento dati personali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_Toc11247421 \h </w:instrText>
      </w:r>
      <w:r>
        <w:rPr>
          <w:noProof/>
        </w:rPr>
      </w:r>
      <w:r>
        <w:rPr>
          <w:noProof/>
        </w:rPr>
        <w:fldChar w:fldCharType="separate"/>
      </w:r>
      <w:r w:rsidR="006E71F2">
        <w:rPr>
          <w:rFonts w:hint="eastAsia"/>
          <w:noProof/>
        </w:rPr>
        <w:t>7</w:t>
      </w:r>
      <w:r>
        <w:rPr>
          <w:noProof/>
        </w:rPr>
        <w:fldChar w:fldCharType="end"/>
      </w:r>
    </w:p>
    <w:p w14:paraId="2230C677" w14:textId="46DB0C50" w:rsidR="00100C4D" w:rsidRDefault="00100C4D">
      <w:pPr>
        <w:pStyle w:val="Sommario3"/>
        <w:tabs>
          <w:tab w:val="right" w:leader="dot" w:pos="9856"/>
        </w:tabs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:lang w:eastAsia="it-IT" w:bidi="ar-SA"/>
        </w:rPr>
      </w:pPr>
      <w:r w:rsidRPr="0064364A">
        <w:rPr>
          <w:rFonts w:ascii="Century Gothic" w:hAnsi="Century Gothic" w:cs="Calibri"/>
          <w:noProof/>
        </w:rPr>
        <w:t>E.6 Pubblicazione, informazioni e contatti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_Toc11247422 \h </w:instrText>
      </w:r>
      <w:r>
        <w:rPr>
          <w:noProof/>
        </w:rPr>
      </w:r>
      <w:r>
        <w:rPr>
          <w:noProof/>
        </w:rPr>
        <w:fldChar w:fldCharType="separate"/>
      </w:r>
      <w:r w:rsidR="006E71F2">
        <w:rPr>
          <w:rFonts w:hint="eastAsia"/>
          <w:noProof/>
        </w:rPr>
        <w:t>8</w:t>
      </w:r>
      <w:r>
        <w:rPr>
          <w:noProof/>
        </w:rPr>
        <w:fldChar w:fldCharType="end"/>
      </w:r>
    </w:p>
    <w:p w14:paraId="443A97C0" w14:textId="6F1F8D1E" w:rsidR="00100C4D" w:rsidRDefault="00100C4D">
      <w:pPr>
        <w:pStyle w:val="Sommario3"/>
        <w:tabs>
          <w:tab w:val="right" w:leader="dot" w:pos="9856"/>
        </w:tabs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:lang w:eastAsia="it-IT" w:bidi="ar-SA"/>
        </w:rPr>
      </w:pPr>
      <w:r w:rsidRPr="0064364A">
        <w:rPr>
          <w:rFonts w:ascii="Century Gothic" w:hAnsi="Century Gothic" w:cs="Calibri"/>
          <w:noProof/>
        </w:rPr>
        <w:t>E.7 Diritto di accesso agli atti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_Toc11247423 \h </w:instrText>
      </w:r>
      <w:r>
        <w:rPr>
          <w:noProof/>
        </w:rPr>
      </w:r>
      <w:r>
        <w:rPr>
          <w:noProof/>
        </w:rPr>
        <w:fldChar w:fldCharType="separate"/>
      </w:r>
      <w:r w:rsidR="006E71F2">
        <w:rPr>
          <w:rFonts w:hint="eastAsia"/>
          <w:noProof/>
        </w:rPr>
        <w:t>8</w:t>
      </w:r>
      <w:r>
        <w:rPr>
          <w:noProof/>
        </w:rPr>
        <w:fldChar w:fldCharType="end"/>
      </w:r>
    </w:p>
    <w:p w14:paraId="16DC7665" w14:textId="429863A5" w:rsidR="00100C4D" w:rsidRDefault="00100C4D">
      <w:pPr>
        <w:pStyle w:val="Sommario3"/>
        <w:tabs>
          <w:tab w:val="right" w:leader="dot" w:pos="9856"/>
        </w:tabs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:lang w:eastAsia="it-IT" w:bidi="ar-SA"/>
        </w:rPr>
      </w:pPr>
      <w:r w:rsidRPr="0064364A">
        <w:rPr>
          <w:rFonts w:ascii="Century Gothic" w:hAnsi="Century Gothic" w:cs="Calibri"/>
          <w:noProof/>
          <w:color w:val="000000" w:themeColor="text1"/>
        </w:rPr>
        <w:t>E.8 Riepilogo scadenze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_Toc11247424 \h </w:instrText>
      </w:r>
      <w:r>
        <w:rPr>
          <w:noProof/>
        </w:rPr>
      </w:r>
      <w:r>
        <w:rPr>
          <w:noProof/>
        </w:rPr>
        <w:fldChar w:fldCharType="separate"/>
      </w:r>
      <w:r w:rsidR="006E71F2">
        <w:rPr>
          <w:rFonts w:hint="eastAsia"/>
          <w:noProof/>
        </w:rPr>
        <w:t>8</w:t>
      </w:r>
      <w:r>
        <w:rPr>
          <w:noProof/>
        </w:rPr>
        <w:fldChar w:fldCharType="end"/>
      </w:r>
    </w:p>
    <w:p w14:paraId="22B6CBC6" w14:textId="328E15C5" w:rsidR="00100C4D" w:rsidRDefault="00100C4D">
      <w:pPr>
        <w:pStyle w:val="Sommario3"/>
        <w:tabs>
          <w:tab w:val="right" w:leader="dot" w:pos="9856"/>
        </w:tabs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:lang w:eastAsia="it-IT" w:bidi="ar-SA"/>
        </w:rPr>
      </w:pPr>
      <w:r w:rsidRPr="0064364A">
        <w:rPr>
          <w:rFonts w:ascii="Century Gothic" w:hAnsi="Century Gothic" w:cs="Calibri"/>
          <w:noProof/>
        </w:rPr>
        <w:t>E.9 Allegati/informative e istruzioni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_Toc11247425 \h </w:instrText>
      </w:r>
      <w:r>
        <w:rPr>
          <w:noProof/>
        </w:rPr>
      </w:r>
      <w:r>
        <w:rPr>
          <w:noProof/>
        </w:rPr>
        <w:fldChar w:fldCharType="separate"/>
      </w:r>
      <w:r w:rsidR="006E71F2">
        <w:rPr>
          <w:rFonts w:hint="eastAsia"/>
          <w:noProof/>
        </w:rPr>
        <w:t>8</w:t>
      </w:r>
      <w:r>
        <w:rPr>
          <w:noProof/>
        </w:rPr>
        <w:fldChar w:fldCharType="end"/>
      </w:r>
    </w:p>
    <w:p w14:paraId="3DDB4BD2" w14:textId="57D796C3" w:rsidR="006C0A37" w:rsidRDefault="006C0A37" w:rsidP="00445004">
      <w:pPr>
        <w:ind w:left="426"/>
        <w:rPr>
          <w:rFonts w:ascii="Century Gothic" w:hAnsi="Century Gothic"/>
          <w:color w:val="auto"/>
        </w:rPr>
      </w:pPr>
      <w:r w:rsidRPr="00B9317C">
        <w:rPr>
          <w:rFonts w:ascii="Century Gothic" w:hAnsi="Century Gothic"/>
          <w:color w:val="auto"/>
        </w:rPr>
        <w:fldChar w:fldCharType="end"/>
      </w:r>
      <w:r w:rsidR="00445004" w:rsidRPr="00B9317C">
        <w:rPr>
          <w:rFonts w:ascii="Century Gothic" w:hAnsi="Century Gothic"/>
          <w:color w:val="auto"/>
        </w:rPr>
        <w:t>…………</w:t>
      </w:r>
      <w:r w:rsidR="00445004" w:rsidRPr="00B6443C">
        <w:rPr>
          <w:rFonts w:ascii="Century Gothic" w:hAnsi="Century Gothic"/>
          <w:color w:val="auto"/>
        </w:rPr>
        <w:t>…</w:t>
      </w:r>
      <w:r w:rsidR="00B36EF0" w:rsidRPr="00B6443C">
        <w:rPr>
          <w:rFonts w:ascii="Century Gothic" w:hAnsi="Century Gothic"/>
          <w:color w:val="auto"/>
        </w:rPr>
        <w:t>….</w:t>
      </w:r>
    </w:p>
    <w:p w14:paraId="7A7175D4" w14:textId="29FF5A28" w:rsidR="00CC5A05" w:rsidRPr="00CC5A05" w:rsidRDefault="00CC5A05" w:rsidP="00CC5A05">
      <w:pPr>
        <w:pStyle w:val="Paragrafoelenco"/>
        <w:numPr>
          <w:ilvl w:val="0"/>
          <w:numId w:val="23"/>
        </w:numPr>
        <w:rPr>
          <w:rFonts w:ascii="Century Gothic" w:hAnsi="Century Gothic"/>
          <w:b/>
          <w:color w:val="auto"/>
        </w:rPr>
      </w:pPr>
      <w:r w:rsidRPr="00CC5A05">
        <w:rPr>
          <w:rFonts w:ascii="Century Gothic" w:hAnsi="Century Gothic"/>
          <w:color w:val="auto"/>
        </w:rPr>
        <w:t>Facsimile domanda</w:t>
      </w:r>
      <w:r w:rsidRPr="00CC5A05">
        <w:rPr>
          <w:rFonts w:ascii="Century Gothic" w:hAnsi="Century Gothic"/>
          <w:b/>
          <w:color w:val="auto"/>
        </w:rPr>
        <w:t xml:space="preserve"> Allegato </w:t>
      </w:r>
      <w:r w:rsidR="00785806">
        <w:rPr>
          <w:rFonts w:ascii="Century Gothic" w:hAnsi="Century Gothic"/>
          <w:b/>
          <w:color w:val="auto"/>
        </w:rPr>
        <w:t>2.</w:t>
      </w:r>
      <w:r w:rsidR="00252D10">
        <w:rPr>
          <w:rFonts w:ascii="Century Gothic" w:hAnsi="Century Gothic"/>
          <w:b/>
          <w:color w:val="auto"/>
        </w:rPr>
        <w:t>a</w:t>
      </w:r>
    </w:p>
    <w:p w14:paraId="6DC25128" w14:textId="77777777" w:rsidR="00CC5A05" w:rsidRPr="00B9317C" w:rsidRDefault="00CC5A05" w:rsidP="00445004">
      <w:pPr>
        <w:ind w:left="426"/>
        <w:rPr>
          <w:rFonts w:ascii="Century Gothic" w:hAnsi="Century Gothic"/>
          <w:color w:val="auto"/>
        </w:rPr>
      </w:pPr>
    </w:p>
    <w:p w14:paraId="52B05135" w14:textId="77777777" w:rsidR="00445004" w:rsidRPr="00B9317C" w:rsidRDefault="00624D6B" w:rsidP="00624D6B">
      <w:pPr>
        <w:tabs>
          <w:tab w:val="left" w:pos="7620"/>
        </w:tabs>
        <w:ind w:left="426"/>
        <w:rPr>
          <w:rFonts w:ascii="Century Gothic" w:hAnsi="Century Gothic"/>
          <w:color w:val="auto"/>
        </w:rPr>
      </w:pPr>
      <w:r>
        <w:rPr>
          <w:rFonts w:ascii="Century Gothic" w:hAnsi="Century Gothic"/>
          <w:color w:val="auto"/>
        </w:rPr>
        <w:tab/>
      </w:r>
    </w:p>
    <w:p w14:paraId="51284AD3" w14:textId="77777777" w:rsidR="00445004" w:rsidRPr="00B9317C" w:rsidRDefault="00624D6B" w:rsidP="00624D6B">
      <w:pPr>
        <w:tabs>
          <w:tab w:val="left" w:pos="7620"/>
          <w:tab w:val="left" w:pos="9792"/>
        </w:tabs>
        <w:ind w:left="426"/>
        <w:rPr>
          <w:rFonts w:ascii="Century Gothic" w:hAnsi="Century Gothic"/>
          <w:color w:val="auto"/>
        </w:rPr>
        <w:sectPr w:rsidR="00445004" w:rsidRPr="00B9317C">
          <w:footerReference w:type="default" r:id="rId8"/>
          <w:type w:val="continuous"/>
          <w:pgSz w:w="11906" w:h="16838"/>
          <w:pgMar w:top="1360" w:right="1020" w:bottom="280" w:left="1020" w:header="720" w:footer="720" w:gutter="0"/>
          <w:cols w:space="720"/>
          <w:formProt w:val="0"/>
        </w:sectPr>
      </w:pPr>
      <w:r>
        <w:rPr>
          <w:rFonts w:ascii="Century Gothic" w:hAnsi="Century Gothic"/>
          <w:color w:val="auto"/>
        </w:rPr>
        <w:tab/>
      </w:r>
      <w:r>
        <w:rPr>
          <w:rFonts w:ascii="Century Gothic" w:hAnsi="Century Gothic"/>
          <w:color w:val="auto"/>
        </w:rPr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6C0A37" w:rsidRPr="00B9317C" w14:paraId="427DB862" w14:textId="77777777" w:rsidTr="008B6595">
        <w:trPr>
          <w:trHeight w:val="340"/>
        </w:trPr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B6210" w14:textId="61D22793" w:rsidR="006C0A37" w:rsidRPr="00B9317C" w:rsidRDefault="006C0A37" w:rsidP="00913533">
            <w:pPr>
              <w:pStyle w:val="Paragrafoelenco1"/>
              <w:numPr>
                <w:ilvl w:val="0"/>
                <w:numId w:val="2"/>
              </w:numPr>
              <w:autoSpaceDE w:val="0"/>
              <w:spacing w:before="60" w:after="0" w:line="100" w:lineRule="atLeast"/>
              <w:rPr>
                <w:rFonts w:ascii="Century Gothic" w:hAnsi="Century Gothic" w:cs="Calibri"/>
              </w:rPr>
            </w:pPr>
            <w:r w:rsidRPr="00B9317C">
              <w:rPr>
                <w:rStyle w:val="Carpredefinitoparagrafo1"/>
                <w:rFonts w:ascii="Century Gothic" w:hAnsi="Century Gothic" w:cs="Calibri"/>
                <w:b/>
                <w:sz w:val="28"/>
                <w:szCs w:val="28"/>
              </w:rPr>
              <w:lastRenderedPageBreak/>
              <w:t>INTERVENT</w:t>
            </w:r>
            <w:r w:rsidR="00FF7D88">
              <w:rPr>
                <w:rStyle w:val="Carpredefinitoparagrafo1"/>
                <w:rFonts w:ascii="Century Gothic" w:hAnsi="Century Gothic" w:cs="Calibri"/>
                <w:b/>
                <w:sz w:val="28"/>
                <w:szCs w:val="28"/>
              </w:rPr>
              <w:t>I</w:t>
            </w:r>
            <w:r w:rsidRPr="00B9317C">
              <w:rPr>
                <w:rStyle w:val="Carpredefinitoparagrafo1"/>
                <w:rFonts w:ascii="Century Gothic" w:hAnsi="Century Gothic" w:cs="Calibri"/>
                <w:b/>
                <w:sz w:val="28"/>
                <w:szCs w:val="28"/>
              </w:rPr>
              <w:t>, SOGGETTI, RISORSE</w:t>
            </w:r>
          </w:p>
        </w:tc>
      </w:tr>
    </w:tbl>
    <w:p w14:paraId="6C1766C2" w14:textId="77777777" w:rsidR="006C0A37" w:rsidRPr="00B9317C" w:rsidRDefault="006C0A37" w:rsidP="0026180A">
      <w:pPr>
        <w:pStyle w:val="Titolo3"/>
        <w:numPr>
          <w:ilvl w:val="0"/>
          <w:numId w:val="1"/>
        </w:numPr>
        <w:tabs>
          <w:tab w:val="left" w:pos="720"/>
        </w:tabs>
        <w:spacing w:after="0"/>
        <w:rPr>
          <w:rFonts w:ascii="Century Gothic" w:eastAsia="Tw Cen MT" w:hAnsi="Century Gothic" w:cs="Calibri"/>
          <w:b w:val="0"/>
          <w:bCs w:val="0"/>
          <w:iCs w:val="0"/>
          <w:sz w:val="22"/>
          <w:szCs w:val="22"/>
        </w:rPr>
      </w:pPr>
      <w:bookmarkStart w:id="2" w:name="_Toc11247404"/>
      <w:bookmarkStart w:id="3" w:name="_Toc499744063"/>
      <w:bookmarkStart w:id="4" w:name="_Toc499552261"/>
      <w:r w:rsidRPr="00B9317C">
        <w:rPr>
          <w:rFonts w:ascii="Century Gothic" w:hAnsi="Century Gothic" w:cs="Calibri"/>
        </w:rPr>
        <w:t>A.1 Finalità e obiettivi</w:t>
      </w:r>
      <w:bookmarkEnd w:id="2"/>
    </w:p>
    <w:p w14:paraId="58CE148A" w14:textId="491CF982" w:rsidR="0026180A" w:rsidRPr="0010201A" w:rsidRDefault="0026180A" w:rsidP="0010201A">
      <w:pPr>
        <w:pStyle w:val="Titolo3"/>
        <w:spacing w:after="0"/>
        <w:rPr>
          <w:rFonts w:ascii="Century Gothic" w:hAnsi="Century Gothic" w:cs="Calibri"/>
        </w:rPr>
      </w:pPr>
      <w:bookmarkStart w:id="5" w:name="_Toc11247405"/>
      <w:bookmarkStart w:id="6" w:name="_Toc499744064"/>
      <w:bookmarkStart w:id="7" w:name="_Toc499552262"/>
      <w:bookmarkEnd w:id="3"/>
      <w:bookmarkEnd w:id="4"/>
      <w:r w:rsidRPr="0026180A">
        <w:rPr>
          <w:rFonts w:ascii="Century Gothic" w:eastAsia="SimSun" w:hAnsi="Century Gothic" w:cs="Calibri" w:hint="eastAsia"/>
          <w:b w:val="0"/>
          <w:bCs w:val="0"/>
          <w:iCs w:val="0"/>
          <w:sz w:val="22"/>
        </w:rPr>
        <w:t>Regione Lombardia</w:t>
      </w:r>
      <w:r w:rsidR="0064286B">
        <w:rPr>
          <w:rFonts w:ascii="Century Gothic" w:eastAsia="SimSun" w:hAnsi="Century Gothic" w:cs="Calibri"/>
          <w:b w:val="0"/>
          <w:bCs w:val="0"/>
          <w:iCs w:val="0"/>
          <w:sz w:val="22"/>
        </w:rPr>
        <w:t xml:space="preserve">, </w:t>
      </w:r>
      <w:r w:rsidR="0064286B" w:rsidRPr="0026180A">
        <w:rPr>
          <w:rFonts w:ascii="Century Gothic" w:eastAsia="SimSun" w:hAnsi="Century Gothic" w:cs="Calibri" w:hint="eastAsia"/>
          <w:b w:val="0"/>
          <w:bCs w:val="0"/>
          <w:iCs w:val="0"/>
          <w:sz w:val="22"/>
        </w:rPr>
        <w:t>ai sensi dell</w:t>
      </w:r>
      <w:r w:rsidR="0064286B">
        <w:rPr>
          <w:rFonts w:ascii="Century Gothic" w:eastAsia="SimSun" w:hAnsi="Century Gothic" w:cs="Calibri"/>
          <w:b w:val="0"/>
          <w:bCs w:val="0"/>
          <w:iCs w:val="0"/>
          <w:sz w:val="22"/>
        </w:rPr>
        <w:t>’</w:t>
      </w:r>
      <w:r w:rsidR="0064286B" w:rsidRPr="0026180A">
        <w:rPr>
          <w:rFonts w:ascii="Century Gothic" w:eastAsia="SimSun" w:hAnsi="Century Gothic" w:cs="Calibri" w:hint="eastAsia"/>
          <w:b w:val="0"/>
          <w:bCs w:val="0"/>
          <w:iCs w:val="0"/>
          <w:sz w:val="22"/>
        </w:rPr>
        <w:t xml:space="preserve">art. 3 della Legge Regionale 6 dicembre 2018, n. 18 </w:t>
      </w:r>
      <w:r w:rsidR="0064286B" w:rsidRPr="0026180A">
        <w:rPr>
          <w:rFonts w:ascii="Century Gothic" w:eastAsia="SimSun" w:hAnsi="Century Gothic" w:cs="Calibri" w:hint="eastAsia"/>
          <w:b w:val="0"/>
          <w:bCs w:val="0"/>
          <w:iCs w:val="0"/>
          <w:sz w:val="22"/>
        </w:rPr>
        <w:t>“</w:t>
      </w:r>
      <w:r w:rsidR="0064286B" w:rsidRPr="0026180A">
        <w:rPr>
          <w:rFonts w:ascii="Century Gothic" w:eastAsia="SimSun" w:hAnsi="Century Gothic" w:cs="Calibri" w:hint="eastAsia"/>
          <w:b w:val="0"/>
          <w:bCs w:val="0"/>
          <w:iCs w:val="0"/>
          <w:sz w:val="22"/>
        </w:rPr>
        <w:t>Iniziative a favore dei minori che frequentano nidi e micronidi, nel rispetto della Convenzione sui diritti del fanciullo ratificata con legge 27 maggio 1991, n.176</w:t>
      </w:r>
      <w:r w:rsidR="0064286B">
        <w:rPr>
          <w:rFonts w:ascii="Century Gothic" w:eastAsia="SimSun" w:hAnsi="Century Gothic" w:cs="Calibri"/>
          <w:b w:val="0"/>
          <w:bCs w:val="0"/>
          <w:iCs w:val="0"/>
          <w:sz w:val="22"/>
        </w:rPr>
        <w:t>”</w:t>
      </w:r>
      <w:r w:rsidR="007F1739">
        <w:rPr>
          <w:rFonts w:ascii="Century Gothic" w:eastAsia="SimSun" w:hAnsi="Century Gothic" w:cs="Calibri"/>
          <w:b w:val="0"/>
          <w:bCs w:val="0"/>
          <w:iCs w:val="0"/>
          <w:sz w:val="22"/>
        </w:rPr>
        <w:t>,</w:t>
      </w:r>
      <w:r w:rsidRPr="0026180A">
        <w:rPr>
          <w:rFonts w:ascii="Century Gothic" w:eastAsia="SimSun" w:hAnsi="Century Gothic" w:cs="Calibri" w:hint="eastAsia"/>
          <w:b w:val="0"/>
          <w:bCs w:val="0"/>
          <w:iCs w:val="0"/>
          <w:sz w:val="22"/>
        </w:rPr>
        <w:t xml:space="preserve"> in </w:t>
      </w:r>
      <w:r w:rsidR="0010201A">
        <w:rPr>
          <w:rFonts w:ascii="Century Gothic" w:eastAsia="SimSun" w:hAnsi="Century Gothic" w:cs="Calibri"/>
          <w:b w:val="0"/>
          <w:bCs w:val="0"/>
          <w:iCs w:val="0"/>
          <w:sz w:val="22"/>
        </w:rPr>
        <w:t>collaborazione</w:t>
      </w:r>
      <w:r w:rsidRPr="0026180A">
        <w:rPr>
          <w:rFonts w:ascii="Century Gothic" w:eastAsia="SimSun" w:hAnsi="Century Gothic" w:cs="Calibri" w:hint="eastAsia"/>
          <w:b w:val="0"/>
          <w:bCs w:val="0"/>
          <w:iCs w:val="0"/>
          <w:sz w:val="22"/>
        </w:rPr>
        <w:t xml:space="preserve"> </w:t>
      </w:r>
      <w:r w:rsidR="00547CBF">
        <w:rPr>
          <w:rFonts w:ascii="Century Gothic" w:eastAsia="SimSun" w:hAnsi="Century Gothic" w:cs="Calibri"/>
          <w:b w:val="0"/>
          <w:bCs w:val="0"/>
          <w:iCs w:val="0"/>
          <w:sz w:val="22"/>
        </w:rPr>
        <w:t>con le</w:t>
      </w:r>
      <w:r w:rsidR="00547CBF" w:rsidRPr="00B9317C">
        <w:rPr>
          <w:rStyle w:val="Carpredefinitoparagrafo1"/>
          <w:rFonts w:ascii="Century Gothic" w:hAnsi="Century Gothic" w:cs="Calibri" w:hint="eastAsia"/>
          <w:sz w:val="22"/>
          <w:szCs w:val="22"/>
        </w:rPr>
        <w:t xml:space="preserve"> </w:t>
      </w:r>
      <w:r w:rsidR="00547CBF" w:rsidRPr="00A76B29">
        <w:rPr>
          <w:rStyle w:val="Carpredefinitoparagrafo1"/>
          <w:rFonts w:ascii="Century Gothic" w:hAnsi="Century Gothic" w:cs="Calibri" w:hint="eastAsia"/>
          <w:b w:val="0"/>
          <w:sz w:val="22"/>
          <w:szCs w:val="22"/>
        </w:rPr>
        <w:t>Agenzie di Tutela della Salute – d</w:t>
      </w:r>
      <w:r w:rsidR="00547CBF" w:rsidRPr="00A76B29">
        <w:rPr>
          <w:rStyle w:val="Carpredefinitoparagrafo1"/>
          <w:rFonts w:ascii="Century Gothic" w:hAnsi="Century Gothic" w:cs="Calibri"/>
          <w:b w:val="0"/>
          <w:sz w:val="22"/>
          <w:szCs w:val="22"/>
        </w:rPr>
        <w:t>’</w:t>
      </w:r>
      <w:r w:rsidR="00547CBF" w:rsidRPr="00A76B29">
        <w:rPr>
          <w:rStyle w:val="Carpredefinitoparagrafo1"/>
          <w:rFonts w:ascii="Century Gothic" w:hAnsi="Century Gothic" w:cs="Calibri" w:hint="eastAsia"/>
          <w:b w:val="0"/>
          <w:sz w:val="22"/>
          <w:szCs w:val="22"/>
        </w:rPr>
        <w:t>ora in poi ATS</w:t>
      </w:r>
      <w:r w:rsidR="0064286B">
        <w:rPr>
          <w:rStyle w:val="Carpredefinitoparagrafo1"/>
          <w:rFonts w:ascii="Century Gothic" w:hAnsi="Century Gothic" w:cs="Calibri"/>
          <w:b w:val="0"/>
          <w:sz w:val="22"/>
          <w:szCs w:val="22"/>
        </w:rPr>
        <w:t xml:space="preserve"> –</w:t>
      </w:r>
      <w:r w:rsidRPr="0026180A">
        <w:rPr>
          <w:rFonts w:ascii="Century Gothic" w:eastAsia="SimSun" w:hAnsi="Century Gothic" w:cs="Calibri" w:hint="eastAsia"/>
          <w:b w:val="0"/>
          <w:bCs w:val="0"/>
          <w:iCs w:val="0"/>
          <w:sz w:val="22"/>
        </w:rPr>
        <w:t xml:space="preserve"> </w:t>
      </w:r>
      <w:r w:rsidR="00DC2D02">
        <w:rPr>
          <w:rFonts w:ascii="Century Gothic" w:eastAsia="SimSun" w:hAnsi="Century Gothic" w:cs="Calibri"/>
          <w:b w:val="0"/>
          <w:bCs w:val="0"/>
          <w:iCs w:val="0"/>
          <w:sz w:val="22"/>
        </w:rPr>
        <w:t xml:space="preserve">promuove </w:t>
      </w:r>
      <w:r w:rsidRPr="0026180A">
        <w:rPr>
          <w:rFonts w:ascii="Century Gothic" w:eastAsia="SimSun" w:hAnsi="Century Gothic" w:cs="Calibri" w:hint="eastAsia"/>
          <w:b w:val="0"/>
          <w:bCs w:val="0"/>
          <w:iCs w:val="0"/>
          <w:sz w:val="22"/>
        </w:rPr>
        <w:t xml:space="preserve">su base volontaria, in via sperimentale </w:t>
      </w:r>
      <w:r w:rsidR="0010201A">
        <w:rPr>
          <w:rFonts w:ascii="Century Gothic" w:eastAsia="SimSun" w:hAnsi="Century Gothic" w:cs="Calibri"/>
          <w:b w:val="0"/>
          <w:bCs w:val="0"/>
          <w:iCs w:val="0"/>
          <w:sz w:val="22"/>
        </w:rPr>
        <w:t xml:space="preserve">l’acquisto e installazione </w:t>
      </w:r>
      <w:r w:rsidRPr="0026180A">
        <w:rPr>
          <w:rFonts w:ascii="Century Gothic" w:eastAsia="SimSun" w:hAnsi="Century Gothic" w:cs="Calibri" w:hint="eastAsia"/>
          <w:b w:val="0"/>
          <w:bCs w:val="0"/>
          <w:iCs w:val="0"/>
          <w:sz w:val="22"/>
        </w:rPr>
        <w:t>di sistemi di videosorveglianza a circuito chiuso all</w:t>
      </w:r>
      <w:r w:rsidR="00E83D49">
        <w:rPr>
          <w:rFonts w:ascii="Century Gothic" w:eastAsia="SimSun" w:hAnsi="Century Gothic" w:cs="Calibri"/>
          <w:b w:val="0"/>
          <w:bCs w:val="0"/>
          <w:iCs w:val="0"/>
          <w:sz w:val="22"/>
        </w:rPr>
        <w:t>’i</w:t>
      </w:r>
      <w:r w:rsidRPr="0026180A">
        <w:rPr>
          <w:rFonts w:ascii="Century Gothic" w:eastAsia="SimSun" w:hAnsi="Century Gothic" w:cs="Calibri" w:hint="eastAsia"/>
          <w:b w:val="0"/>
          <w:bCs w:val="0"/>
          <w:iCs w:val="0"/>
          <w:sz w:val="22"/>
        </w:rPr>
        <w:t>nterno d</w:t>
      </w:r>
      <w:r w:rsidR="0064286B">
        <w:rPr>
          <w:rFonts w:ascii="Century Gothic" w:eastAsia="SimSun" w:hAnsi="Century Gothic" w:cs="Calibri"/>
          <w:b w:val="0"/>
          <w:bCs w:val="0"/>
          <w:iCs w:val="0"/>
          <w:sz w:val="22"/>
        </w:rPr>
        <w:t>elle strutture</w:t>
      </w:r>
      <w:r w:rsidRPr="0026180A">
        <w:rPr>
          <w:rFonts w:ascii="Century Gothic" w:eastAsia="SimSun" w:hAnsi="Century Gothic" w:cs="Calibri" w:hint="eastAsia"/>
          <w:b w:val="0"/>
          <w:bCs w:val="0"/>
          <w:iCs w:val="0"/>
          <w:sz w:val="22"/>
        </w:rPr>
        <w:t xml:space="preserve"> di </w:t>
      </w:r>
      <w:r w:rsidRPr="00BE6105">
        <w:rPr>
          <w:rFonts w:ascii="Century Gothic" w:eastAsia="SimSun" w:hAnsi="Century Gothic" w:cs="Calibri" w:hint="eastAsia"/>
          <w:b w:val="0"/>
          <w:bCs w:val="0"/>
          <w:iCs w:val="0"/>
          <w:sz w:val="22"/>
        </w:rPr>
        <w:t>af</w:t>
      </w:r>
      <w:r w:rsidR="00DC2D02" w:rsidRPr="00BE6105">
        <w:rPr>
          <w:rFonts w:ascii="Century Gothic" w:eastAsia="SimSun" w:hAnsi="Century Gothic" w:cs="Calibri" w:hint="eastAsia"/>
          <w:b w:val="0"/>
          <w:bCs w:val="0"/>
          <w:iCs w:val="0"/>
          <w:sz w:val="22"/>
        </w:rPr>
        <w:t>ferenza della ATS</w:t>
      </w:r>
      <w:r w:rsidR="00DC2D02">
        <w:rPr>
          <w:rFonts w:ascii="Century Gothic" w:eastAsia="SimSun" w:hAnsi="Century Gothic" w:cs="Calibri" w:hint="eastAsia"/>
          <w:b w:val="0"/>
          <w:bCs w:val="0"/>
          <w:iCs w:val="0"/>
          <w:sz w:val="22"/>
        </w:rPr>
        <w:t xml:space="preserve">. </w:t>
      </w:r>
      <w:r w:rsidR="0010201A" w:rsidRPr="00AA50A4">
        <w:rPr>
          <w:rFonts w:ascii="Century Gothic" w:eastAsia="SimSun" w:hAnsi="Century Gothic" w:cs="Calibri"/>
          <w:b w:val="0"/>
          <w:bCs w:val="0"/>
          <w:iCs w:val="0"/>
          <w:sz w:val="22"/>
        </w:rPr>
        <w:t>Ciò</w:t>
      </w:r>
      <w:r w:rsidR="00DC2D02" w:rsidRPr="0010201A">
        <w:rPr>
          <w:rFonts w:ascii="Century Gothic" w:eastAsia="SimSun" w:hAnsi="Century Gothic" w:cs="Calibri" w:hint="eastAsia"/>
          <w:b w:val="0"/>
          <w:bCs w:val="0"/>
          <w:iCs w:val="0"/>
          <w:sz w:val="22"/>
        </w:rPr>
        <w:t xml:space="preserve"> anche</w:t>
      </w:r>
      <w:r w:rsidR="00DC2D02" w:rsidRPr="0010201A">
        <w:rPr>
          <w:rStyle w:val="Carpredefinitoparagrafo1"/>
          <w:rFonts w:ascii="Century Gothic" w:hAnsi="Century Gothic" w:cs="Calibri"/>
          <w:b w:val="0"/>
          <w:sz w:val="22"/>
          <w:szCs w:val="22"/>
        </w:rPr>
        <w:t xml:space="preserve"> ai fini del benessere e </w:t>
      </w:r>
      <w:r w:rsidR="007F1739">
        <w:rPr>
          <w:rStyle w:val="Carpredefinitoparagrafo1"/>
          <w:rFonts w:ascii="Century Gothic" w:hAnsi="Century Gothic" w:cs="Calibri"/>
          <w:b w:val="0"/>
          <w:sz w:val="22"/>
          <w:szCs w:val="22"/>
        </w:rPr>
        <w:t xml:space="preserve">della </w:t>
      </w:r>
      <w:r w:rsidR="00DC2D02" w:rsidRPr="0010201A">
        <w:rPr>
          <w:rStyle w:val="Carpredefinitoparagrafo1"/>
          <w:rFonts w:ascii="Century Gothic" w:hAnsi="Century Gothic" w:cs="Calibri"/>
          <w:b w:val="0"/>
          <w:sz w:val="22"/>
          <w:szCs w:val="22"/>
        </w:rPr>
        <w:t>tutela dei minori che frequentano nidi e micr</w:t>
      </w:r>
      <w:r w:rsidR="0010201A">
        <w:rPr>
          <w:rStyle w:val="Carpredefinitoparagrafo1"/>
          <w:rFonts w:ascii="Century Gothic" w:hAnsi="Century Gothic" w:cs="Calibri"/>
          <w:b w:val="0"/>
          <w:sz w:val="22"/>
          <w:szCs w:val="22"/>
        </w:rPr>
        <w:t>o</w:t>
      </w:r>
      <w:r w:rsidR="00053D89">
        <w:rPr>
          <w:rStyle w:val="Carpredefinitoparagrafo1"/>
          <w:rFonts w:ascii="Century Gothic" w:hAnsi="Century Gothic" w:cs="Calibri"/>
          <w:b w:val="0"/>
          <w:sz w:val="22"/>
          <w:szCs w:val="22"/>
        </w:rPr>
        <w:t xml:space="preserve"> </w:t>
      </w:r>
      <w:r w:rsidR="00DC2D02" w:rsidRPr="0010201A">
        <w:rPr>
          <w:rStyle w:val="Carpredefinitoparagrafo1"/>
          <w:rFonts w:ascii="Century Gothic" w:hAnsi="Century Gothic" w:cs="Calibri"/>
          <w:b w:val="0"/>
          <w:sz w:val="22"/>
          <w:szCs w:val="22"/>
        </w:rPr>
        <w:t>nidi pubblici e privati autorizzati.</w:t>
      </w:r>
      <w:bookmarkEnd w:id="5"/>
    </w:p>
    <w:p w14:paraId="74F6D9E8" w14:textId="2845E68D" w:rsidR="006C0A37" w:rsidRPr="00B9317C" w:rsidRDefault="006C0A37" w:rsidP="0026180A">
      <w:pPr>
        <w:pStyle w:val="Titolo3"/>
        <w:rPr>
          <w:rFonts w:ascii="Century Gothic" w:hAnsi="Century Gothic" w:cs="Calibri"/>
        </w:rPr>
      </w:pPr>
      <w:bookmarkStart w:id="8" w:name="_Toc11247406"/>
      <w:r w:rsidRPr="00B9317C">
        <w:rPr>
          <w:rFonts w:ascii="Century Gothic" w:hAnsi="Century Gothic" w:cs="Calibri"/>
        </w:rPr>
        <w:t>A.2 Riferimenti normativi</w:t>
      </w:r>
      <w:bookmarkEnd w:id="6"/>
      <w:bookmarkEnd w:id="7"/>
      <w:r w:rsidR="00053D89">
        <w:rPr>
          <w:rFonts w:ascii="Century Gothic" w:hAnsi="Century Gothic" w:cs="Calibri"/>
        </w:rPr>
        <w:t xml:space="preserve"> e </w:t>
      </w:r>
      <w:proofErr w:type="spellStart"/>
      <w:r w:rsidR="00053D89">
        <w:rPr>
          <w:rFonts w:ascii="Century Gothic" w:hAnsi="Century Gothic" w:cs="Calibri"/>
        </w:rPr>
        <w:t>provvedimentali</w:t>
      </w:r>
      <w:bookmarkEnd w:id="8"/>
      <w:proofErr w:type="spellEnd"/>
    </w:p>
    <w:p w14:paraId="3D128913" w14:textId="77777777" w:rsidR="00CE30D1" w:rsidRDefault="00CE30D1" w:rsidP="00EB7700">
      <w:pPr>
        <w:pStyle w:val="Normale1"/>
        <w:numPr>
          <w:ilvl w:val="0"/>
          <w:numId w:val="6"/>
        </w:numPr>
        <w:spacing w:after="0" w:line="240" w:lineRule="auto"/>
        <w:rPr>
          <w:rFonts w:ascii="Century Gothic" w:hAnsi="Century Gothic"/>
          <w:sz w:val="22"/>
        </w:rPr>
      </w:pPr>
      <w:bookmarkStart w:id="9" w:name="_Toc499552263"/>
      <w:r w:rsidRPr="0026373B">
        <w:rPr>
          <w:rFonts w:ascii="Century Gothic" w:hAnsi="Century Gothic" w:hint="eastAsia"/>
          <w:sz w:val="22"/>
        </w:rPr>
        <w:t xml:space="preserve">l. r. 6 dicembre 1999, n. 23 </w:t>
      </w:r>
      <w:r w:rsidRPr="0026373B">
        <w:rPr>
          <w:rFonts w:ascii="Century Gothic" w:hAnsi="Century Gothic" w:hint="eastAsia"/>
          <w:sz w:val="22"/>
        </w:rPr>
        <w:t>“</w:t>
      </w:r>
      <w:r w:rsidRPr="0026373B">
        <w:rPr>
          <w:rFonts w:ascii="Century Gothic" w:hAnsi="Century Gothic" w:hint="eastAsia"/>
          <w:sz w:val="22"/>
        </w:rPr>
        <w:t>Politiche regionali per la famiglia</w:t>
      </w:r>
      <w:r w:rsidRPr="0026373B">
        <w:rPr>
          <w:rFonts w:ascii="Century Gothic" w:hAnsi="Century Gothic"/>
          <w:sz w:val="22"/>
        </w:rPr>
        <w:t>”</w:t>
      </w:r>
      <w:r w:rsidR="00002D0B">
        <w:rPr>
          <w:rFonts w:ascii="Century Gothic" w:hAnsi="Century Gothic"/>
          <w:sz w:val="22"/>
        </w:rPr>
        <w:t>;</w:t>
      </w:r>
    </w:p>
    <w:p w14:paraId="0B21780B" w14:textId="77777777" w:rsidR="00DF562D" w:rsidRPr="00DF562D" w:rsidRDefault="00DF562D" w:rsidP="00EB7700">
      <w:pPr>
        <w:pStyle w:val="Normale1"/>
        <w:numPr>
          <w:ilvl w:val="0"/>
          <w:numId w:val="6"/>
        </w:numPr>
        <w:suppressAutoHyphens w:val="0"/>
        <w:autoSpaceDN w:val="0"/>
        <w:adjustRightInd w:val="0"/>
        <w:spacing w:after="0" w:line="240" w:lineRule="auto"/>
        <w:textAlignment w:val="auto"/>
        <w:rPr>
          <w:rFonts w:ascii="Century Gothic" w:hAnsi="Century Gothic"/>
          <w:sz w:val="22"/>
        </w:rPr>
      </w:pPr>
      <w:proofErr w:type="spellStart"/>
      <w:r w:rsidRPr="00DF562D">
        <w:rPr>
          <w:rFonts w:ascii="Century Gothic" w:hAnsi="Century Gothic" w:hint="eastAsia"/>
          <w:sz w:val="22"/>
          <w:szCs w:val="22"/>
        </w:rPr>
        <w:t>l.r</w:t>
      </w:r>
      <w:proofErr w:type="spellEnd"/>
      <w:r w:rsidRPr="00DF562D">
        <w:rPr>
          <w:rFonts w:ascii="Century Gothic" w:hAnsi="Century Gothic" w:hint="eastAsia"/>
          <w:sz w:val="22"/>
          <w:szCs w:val="22"/>
        </w:rPr>
        <w:t xml:space="preserve">. 12 marzo 2008 n. 3 </w:t>
      </w:r>
      <w:r w:rsidRPr="00DF562D">
        <w:rPr>
          <w:rFonts w:ascii="Century Gothic" w:hAnsi="Century Gothic" w:hint="eastAsia"/>
          <w:sz w:val="22"/>
          <w:szCs w:val="22"/>
        </w:rPr>
        <w:t>“</w:t>
      </w:r>
      <w:r w:rsidRPr="00DF562D">
        <w:rPr>
          <w:rFonts w:ascii="Century Gothic" w:hAnsi="Century Gothic" w:hint="eastAsia"/>
          <w:sz w:val="22"/>
          <w:szCs w:val="22"/>
        </w:rPr>
        <w:t>Governo della rete degli interventi e dei servizi alla</w:t>
      </w:r>
      <w:r w:rsidRPr="00DF562D">
        <w:rPr>
          <w:rFonts w:ascii="Century Gothic" w:hAnsi="Century Gothic"/>
          <w:sz w:val="22"/>
          <w:szCs w:val="22"/>
        </w:rPr>
        <w:t xml:space="preserve"> </w:t>
      </w:r>
      <w:r w:rsidRPr="00DF562D">
        <w:rPr>
          <w:rFonts w:ascii="Century Gothic" w:hAnsi="Century Gothic" w:hint="eastAsia"/>
          <w:sz w:val="22"/>
          <w:szCs w:val="22"/>
        </w:rPr>
        <w:t>persona in ambito sociale</w:t>
      </w:r>
      <w:r w:rsidRPr="00DF562D">
        <w:rPr>
          <w:rFonts w:ascii="Century Gothic" w:hAnsi="Century Gothic"/>
          <w:sz w:val="22"/>
          <w:szCs w:val="22"/>
        </w:rPr>
        <w:t>”;</w:t>
      </w:r>
    </w:p>
    <w:p w14:paraId="1E07052E" w14:textId="77777777" w:rsidR="00CE30D1" w:rsidRDefault="00CE30D1" w:rsidP="00EB7700">
      <w:pPr>
        <w:pStyle w:val="Normale1"/>
        <w:numPr>
          <w:ilvl w:val="0"/>
          <w:numId w:val="6"/>
        </w:numPr>
        <w:spacing w:after="0" w:line="240" w:lineRule="auto"/>
        <w:rPr>
          <w:rFonts w:ascii="Century Gothic" w:hAnsi="Century Gothic"/>
          <w:sz w:val="22"/>
        </w:rPr>
      </w:pPr>
      <w:r w:rsidRPr="0026373B">
        <w:rPr>
          <w:rFonts w:ascii="Century Gothic" w:hAnsi="Century Gothic" w:hint="eastAsia"/>
          <w:sz w:val="22"/>
        </w:rPr>
        <w:t xml:space="preserve">l. r. 14 dicembre 2014, n. 34 </w:t>
      </w:r>
      <w:r w:rsidRPr="0026373B">
        <w:rPr>
          <w:rFonts w:ascii="Century Gothic" w:hAnsi="Century Gothic" w:hint="eastAsia"/>
          <w:sz w:val="22"/>
        </w:rPr>
        <w:t>“</w:t>
      </w:r>
      <w:r w:rsidRPr="0026373B">
        <w:rPr>
          <w:rFonts w:ascii="Century Gothic" w:hAnsi="Century Gothic" w:hint="eastAsia"/>
          <w:sz w:val="22"/>
        </w:rPr>
        <w:t>Politiche regionali per i minori</w:t>
      </w:r>
      <w:r w:rsidRPr="0026373B">
        <w:rPr>
          <w:rFonts w:ascii="Century Gothic" w:hAnsi="Century Gothic"/>
          <w:sz w:val="22"/>
        </w:rPr>
        <w:t>”</w:t>
      </w:r>
      <w:r w:rsidR="00002D0B">
        <w:rPr>
          <w:rFonts w:ascii="Century Gothic" w:hAnsi="Century Gothic"/>
          <w:sz w:val="22"/>
        </w:rPr>
        <w:t>;</w:t>
      </w:r>
    </w:p>
    <w:p w14:paraId="0E5E7E9F" w14:textId="77777777" w:rsidR="00DF562D" w:rsidRPr="0026373B" w:rsidRDefault="00DF562D" w:rsidP="00EB7700">
      <w:pPr>
        <w:pStyle w:val="Normale1"/>
        <w:numPr>
          <w:ilvl w:val="0"/>
          <w:numId w:val="6"/>
        </w:numPr>
        <w:spacing w:after="0" w:line="240" w:lineRule="auto"/>
        <w:rPr>
          <w:rFonts w:ascii="Century Gothic" w:hAnsi="Century Gothic"/>
          <w:sz w:val="22"/>
        </w:rPr>
      </w:pPr>
      <w:proofErr w:type="spellStart"/>
      <w:r>
        <w:rPr>
          <w:rFonts w:ascii="Century Gothic" w:hAnsi="Century Gothic"/>
          <w:sz w:val="22"/>
        </w:rPr>
        <w:t>l.c.r</w:t>
      </w:r>
      <w:proofErr w:type="spellEnd"/>
      <w:r>
        <w:rPr>
          <w:rFonts w:ascii="Century Gothic" w:hAnsi="Century Gothic"/>
          <w:sz w:val="22"/>
        </w:rPr>
        <w:t>. 27 novembre 2018 n. 10 “Iniziative a favore dei minori che frequentano nidi e micro nidi”;</w:t>
      </w:r>
    </w:p>
    <w:p w14:paraId="5A2C431F" w14:textId="77777777" w:rsidR="0026373B" w:rsidRPr="0026373B" w:rsidRDefault="0026373B" w:rsidP="00EB7700">
      <w:pPr>
        <w:pStyle w:val="Normale1"/>
        <w:numPr>
          <w:ilvl w:val="0"/>
          <w:numId w:val="6"/>
        </w:numPr>
        <w:suppressAutoHyphens w:val="0"/>
        <w:autoSpaceDN w:val="0"/>
        <w:adjustRightInd w:val="0"/>
        <w:spacing w:after="0" w:line="240" w:lineRule="auto"/>
        <w:textAlignment w:val="auto"/>
        <w:rPr>
          <w:rFonts w:ascii="Century Gothic" w:hAnsi="Century Gothic"/>
          <w:sz w:val="22"/>
          <w:szCs w:val="22"/>
        </w:rPr>
      </w:pPr>
      <w:proofErr w:type="spellStart"/>
      <w:r>
        <w:rPr>
          <w:rFonts w:ascii="Century Gothic" w:hAnsi="Century Gothic"/>
          <w:sz w:val="22"/>
          <w:szCs w:val="22"/>
        </w:rPr>
        <w:t>l.r</w:t>
      </w:r>
      <w:proofErr w:type="spellEnd"/>
      <w:r>
        <w:rPr>
          <w:rFonts w:ascii="Century Gothic" w:hAnsi="Century Gothic"/>
          <w:sz w:val="22"/>
          <w:szCs w:val="22"/>
        </w:rPr>
        <w:t>. 6</w:t>
      </w:r>
      <w:r w:rsidRPr="0026373B">
        <w:rPr>
          <w:rFonts w:ascii="Century Gothic" w:hAnsi="Century Gothic"/>
          <w:sz w:val="22"/>
          <w:szCs w:val="22"/>
        </w:rPr>
        <w:t xml:space="preserve"> dicembre 2018, n. 18 “Iniziative a favore dei minori che frequentano nidi e micro nidi”</w:t>
      </w:r>
      <w:r>
        <w:rPr>
          <w:rFonts w:ascii="Century Gothic" w:hAnsi="Century Gothic"/>
          <w:sz w:val="22"/>
          <w:szCs w:val="22"/>
        </w:rPr>
        <w:t>;</w:t>
      </w:r>
    </w:p>
    <w:p w14:paraId="6F17E04A" w14:textId="77777777" w:rsidR="00DD5E38" w:rsidRDefault="00DD5E38" w:rsidP="00EB7700">
      <w:pPr>
        <w:pStyle w:val="Normale1"/>
        <w:numPr>
          <w:ilvl w:val="0"/>
          <w:numId w:val="6"/>
        </w:numPr>
        <w:autoSpaceDN w:val="0"/>
        <w:adjustRightInd w:val="0"/>
        <w:spacing w:after="0" w:line="240" w:lineRule="auto"/>
        <w:rPr>
          <w:rFonts w:ascii="Century Gothic" w:hAnsi="Century Gothic"/>
          <w:sz w:val="22"/>
          <w:szCs w:val="22"/>
        </w:rPr>
      </w:pPr>
      <w:proofErr w:type="spellStart"/>
      <w:r w:rsidRPr="00DD5E38">
        <w:rPr>
          <w:rFonts w:ascii="Century Gothic" w:hAnsi="Century Gothic"/>
          <w:sz w:val="22"/>
          <w:szCs w:val="22"/>
        </w:rPr>
        <w:t>d.g.r</w:t>
      </w:r>
      <w:proofErr w:type="spellEnd"/>
      <w:r w:rsidRPr="00DD5E38">
        <w:rPr>
          <w:rFonts w:ascii="Century Gothic" w:hAnsi="Century Gothic"/>
          <w:sz w:val="22"/>
          <w:szCs w:val="22"/>
        </w:rPr>
        <w:t>. 20 maggio 2019 n. 1638 “Legge regionale 6 dicembre 2018, n. 18 "Iniziative a favore dei minori che frequentano nidi e micro nidi": approvazione delle modalità di attuazione e riparto delle risorse alle ATS</w:t>
      </w:r>
      <w:r>
        <w:rPr>
          <w:rFonts w:ascii="Century Gothic" w:hAnsi="Century Gothic"/>
          <w:sz w:val="22"/>
          <w:szCs w:val="22"/>
        </w:rPr>
        <w:t xml:space="preserve"> - anno 2019/2020”</w:t>
      </w:r>
    </w:p>
    <w:p w14:paraId="02046388" w14:textId="59F2C4CF" w:rsidR="008A2709" w:rsidRPr="00B9317C" w:rsidRDefault="006C0A37" w:rsidP="009471FF">
      <w:pPr>
        <w:pStyle w:val="Titolo3"/>
        <w:numPr>
          <w:ilvl w:val="0"/>
          <w:numId w:val="0"/>
        </w:numPr>
        <w:tabs>
          <w:tab w:val="left" w:pos="720"/>
        </w:tabs>
        <w:rPr>
          <w:rFonts w:ascii="Century Gothic" w:eastAsia="Tw Cen MT" w:hAnsi="Century Gothic" w:cs="Calibri"/>
          <w:b w:val="0"/>
          <w:bCs w:val="0"/>
          <w:iCs w:val="0"/>
          <w:sz w:val="22"/>
          <w:szCs w:val="22"/>
        </w:rPr>
      </w:pPr>
      <w:bookmarkStart w:id="10" w:name="_Toc499744065"/>
      <w:bookmarkStart w:id="11" w:name="_Toc11247407"/>
      <w:r w:rsidRPr="00B9317C">
        <w:rPr>
          <w:rFonts w:ascii="Century Gothic" w:hAnsi="Century Gothic" w:cs="Calibri"/>
        </w:rPr>
        <w:t xml:space="preserve">A.3 Soggetti </w:t>
      </w:r>
      <w:bookmarkEnd w:id="9"/>
      <w:bookmarkEnd w:id="10"/>
      <w:r w:rsidR="00771F14">
        <w:rPr>
          <w:rFonts w:ascii="Century Gothic" w:hAnsi="Century Gothic" w:cs="Calibri"/>
        </w:rPr>
        <w:t>destinatari</w:t>
      </w:r>
      <w:bookmarkEnd w:id="11"/>
    </w:p>
    <w:p w14:paraId="7D6B1A91" w14:textId="77777777" w:rsidR="009471FF" w:rsidRPr="00190A26" w:rsidRDefault="00817421" w:rsidP="009471FF">
      <w:pPr>
        <w:autoSpaceDN w:val="0"/>
        <w:adjustRightInd w:val="0"/>
        <w:spacing w:line="240" w:lineRule="auto"/>
        <w:jc w:val="both"/>
        <w:rPr>
          <w:rFonts w:ascii="Century Gothic" w:hAnsi="Century Gothic" w:cs="Cambria,Bold"/>
          <w:bCs/>
          <w:color w:val="auto"/>
          <w:sz w:val="22"/>
          <w:szCs w:val="22"/>
        </w:rPr>
      </w:pPr>
      <w:r w:rsidRPr="00190A26">
        <w:rPr>
          <w:rFonts w:ascii="Century Gothic" w:hAnsi="Century Gothic" w:cs="Cambria,Bold"/>
          <w:bCs/>
          <w:color w:val="auto"/>
          <w:sz w:val="22"/>
          <w:szCs w:val="22"/>
        </w:rPr>
        <w:t>Possono beneficiare</w:t>
      </w:r>
      <w:r w:rsidR="008A2709" w:rsidRPr="00190A26">
        <w:rPr>
          <w:rFonts w:ascii="Century Gothic" w:hAnsi="Century Gothic" w:cs="Cambria,Bold"/>
          <w:bCs/>
          <w:color w:val="auto"/>
          <w:sz w:val="22"/>
          <w:szCs w:val="22"/>
        </w:rPr>
        <w:t xml:space="preserve"> del presente bando le</w:t>
      </w:r>
      <w:r w:rsidR="0026180A" w:rsidRPr="00190A26">
        <w:rPr>
          <w:rFonts w:ascii="Century Gothic" w:hAnsi="Century Gothic" w:cs="Cambria,Bold"/>
          <w:bCs/>
          <w:color w:val="auto"/>
          <w:sz w:val="22"/>
          <w:szCs w:val="22"/>
        </w:rPr>
        <w:t xml:space="preserve"> strutture</w:t>
      </w:r>
      <w:r w:rsidR="009471FF" w:rsidRPr="00190A26">
        <w:rPr>
          <w:rFonts w:ascii="Century Gothic" w:hAnsi="Century Gothic" w:cs="Cambria,Bold"/>
          <w:bCs/>
          <w:color w:val="auto"/>
          <w:sz w:val="22"/>
          <w:szCs w:val="22"/>
        </w:rPr>
        <w:t xml:space="preserve"> Nidi e Micro nidi pubblici e privati, </w:t>
      </w:r>
      <w:r w:rsidR="00DD5E38" w:rsidRPr="00190A26">
        <w:rPr>
          <w:rFonts w:ascii="Century Gothic" w:hAnsi="Century Gothic" w:cs="Cambria,Bold"/>
          <w:bCs/>
          <w:color w:val="auto"/>
          <w:sz w:val="22"/>
          <w:szCs w:val="22"/>
        </w:rPr>
        <w:t xml:space="preserve">autorizzati </w:t>
      </w:r>
      <w:r w:rsidR="009471FF" w:rsidRPr="00190A26">
        <w:rPr>
          <w:rFonts w:ascii="Century Gothic" w:hAnsi="Century Gothic" w:cs="Cambria,Bold"/>
          <w:bCs/>
          <w:color w:val="auto"/>
          <w:sz w:val="22"/>
          <w:szCs w:val="22"/>
        </w:rPr>
        <w:t>al 31.12.2018</w:t>
      </w:r>
      <w:r w:rsidR="003A5E75">
        <w:rPr>
          <w:rFonts w:ascii="Century Gothic" w:hAnsi="Century Gothic" w:cs="Cambria,Bold"/>
          <w:bCs/>
          <w:color w:val="auto"/>
          <w:sz w:val="22"/>
          <w:szCs w:val="22"/>
        </w:rPr>
        <w:t>, in possesso del codice AFAM (Anagrafica Famiglia)</w:t>
      </w:r>
      <w:r w:rsidR="00D667FD" w:rsidRPr="00190A26">
        <w:rPr>
          <w:rFonts w:ascii="Century Gothic" w:hAnsi="Century Gothic" w:cs="Cambria,Bold"/>
          <w:bCs/>
          <w:color w:val="auto"/>
          <w:sz w:val="22"/>
          <w:szCs w:val="22"/>
        </w:rPr>
        <w:t>.</w:t>
      </w:r>
    </w:p>
    <w:p w14:paraId="10E7156E" w14:textId="77777777" w:rsidR="00B53E53" w:rsidRPr="00B9317C" w:rsidRDefault="00B53E53" w:rsidP="009471FF">
      <w:pPr>
        <w:pStyle w:val="Titolo3"/>
        <w:numPr>
          <w:ilvl w:val="0"/>
          <w:numId w:val="0"/>
        </w:numPr>
        <w:tabs>
          <w:tab w:val="left" w:pos="720"/>
        </w:tabs>
        <w:rPr>
          <w:rStyle w:val="Carpredefinitoparagrafo1"/>
          <w:rFonts w:ascii="Century Gothic" w:hAnsi="Century Gothic" w:cs="Calibri"/>
          <w:sz w:val="22"/>
          <w:szCs w:val="22"/>
        </w:rPr>
      </w:pPr>
      <w:bookmarkStart w:id="12" w:name="_Toc11247408"/>
      <w:bookmarkStart w:id="13" w:name="_Toc499744068"/>
      <w:bookmarkStart w:id="14" w:name="_Toc499552265"/>
      <w:bookmarkStart w:id="15" w:name="_Toc531712258"/>
      <w:r w:rsidRPr="00B9317C">
        <w:rPr>
          <w:rFonts w:ascii="Century Gothic" w:hAnsi="Century Gothic" w:cs="Calibri"/>
        </w:rPr>
        <w:t xml:space="preserve">A.4 Soggetti </w:t>
      </w:r>
      <w:r w:rsidR="00D17C32">
        <w:rPr>
          <w:rFonts w:ascii="Century Gothic" w:hAnsi="Century Gothic" w:cs="Calibri"/>
        </w:rPr>
        <w:t>attuatori</w:t>
      </w:r>
      <w:r w:rsidR="00E85C7A">
        <w:rPr>
          <w:rFonts w:ascii="Century Gothic" w:hAnsi="Century Gothic" w:cs="Calibri"/>
        </w:rPr>
        <w:t xml:space="preserve"> del bando</w:t>
      </w:r>
      <w:bookmarkEnd w:id="12"/>
    </w:p>
    <w:p w14:paraId="0C2DE4F8" w14:textId="77777777" w:rsidR="00D17C32" w:rsidRDefault="00D17C32" w:rsidP="00B53E53">
      <w:pPr>
        <w:pStyle w:val="Normale1"/>
        <w:spacing w:after="0" w:line="240" w:lineRule="auto"/>
        <w:rPr>
          <w:rStyle w:val="Carpredefinitoparagrafo1"/>
          <w:rFonts w:ascii="Century Gothic" w:hAnsi="Century Gothic" w:cs="Calibri"/>
          <w:sz w:val="22"/>
          <w:szCs w:val="22"/>
        </w:rPr>
      </w:pPr>
      <w:r>
        <w:rPr>
          <w:rStyle w:val="Carpredefinitoparagrafo1"/>
          <w:rFonts w:ascii="Century Gothic" w:hAnsi="Century Gothic" w:cs="Calibri"/>
          <w:sz w:val="22"/>
          <w:szCs w:val="22"/>
        </w:rPr>
        <w:t>I soggetti attuatori del bando sono l</w:t>
      </w:r>
      <w:r w:rsidR="00547CBF">
        <w:rPr>
          <w:rStyle w:val="Carpredefinitoparagrafo1"/>
          <w:rFonts w:ascii="Century Gothic" w:hAnsi="Century Gothic" w:cs="Calibri" w:hint="eastAsia"/>
          <w:sz w:val="22"/>
          <w:szCs w:val="22"/>
        </w:rPr>
        <w:t xml:space="preserve">e </w:t>
      </w:r>
      <w:r w:rsidR="00B53E53" w:rsidRPr="00CA3926">
        <w:rPr>
          <w:rStyle w:val="Carpredefinitoparagrafo1"/>
          <w:rFonts w:ascii="Century Gothic" w:hAnsi="Century Gothic" w:cs="Calibri" w:hint="eastAsia"/>
          <w:sz w:val="22"/>
          <w:szCs w:val="22"/>
        </w:rPr>
        <w:t xml:space="preserve">ATS </w:t>
      </w:r>
      <w:r>
        <w:rPr>
          <w:rStyle w:val="Carpredefinitoparagrafo1"/>
          <w:rFonts w:ascii="Century Gothic" w:hAnsi="Century Gothic" w:cs="Calibri"/>
          <w:sz w:val="22"/>
          <w:szCs w:val="22"/>
        </w:rPr>
        <w:t>territorialmente competenti delle strutture di cui al punto A.3.</w:t>
      </w:r>
    </w:p>
    <w:p w14:paraId="57B5C6EC" w14:textId="77777777" w:rsidR="002766F4" w:rsidRDefault="002766F4" w:rsidP="00BE4C4F">
      <w:pPr>
        <w:pStyle w:val="Normale1"/>
        <w:spacing w:after="0" w:line="240" w:lineRule="auto"/>
        <w:rPr>
          <w:rStyle w:val="Carpredefinitoparagrafo1"/>
          <w:rFonts w:ascii="Century Gothic" w:hAnsi="Century Gothic" w:cs="Calibri"/>
          <w:sz w:val="22"/>
          <w:szCs w:val="22"/>
        </w:rPr>
      </w:pPr>
    </w:p>
    <w:p w14:paraId="739D3ADA" w14:textId="77777777" w:rsidR="00DD7F34" w:rsidRDefault="00D17C32" w:rsidP="00BE4C4F">
      <w:pPr>
        <w:pStyle w:val="Normale1"/>
        <w:spacing w:after="0" w:line="240" w:lineRule="auto"/>
        <w:rPr>
          <w:rStyle w:val="Carpredefinitoparagrafo1"/>
          <w:rFonts w:ascii="Century Gothic" w:hAnsi="Century Gothic" w:cs="Calibri"/>
          <w:sz w:val="22"/>
          <w:szCs w:val="22"/>
        </w:rPr>
      </w:pPr>
      <w:bookmarkStart w:id="16" w:name="_Hlk10111647"/>
      <w:r>
        <w:rPr>
          <w:rStyle w:val="Carpredefinitoparagrafo1"/>
          <w:rFonts w:ascii="Century Gothic" w:hAnsi="Century Gothic" w:cs="Calibri"/>
          <w:sz w:val="22"/>
          <w:szCs w:val="22"/>
        </w:rPr>
        <w:t>Le ATS</w:t>
      </w:r>
      <w:r w:rsidR="00C355FB">
        <w:rPr>
          <w:rStyle w:val="Carpredefinitoparagrafo1"/>
          <w:rFonts w:ascii="Century Gothic" w:hAnsi="Century Gothic" w:cs="Calibri"/>
          <w:sz w:val="22"/>
          <w:szCs w:val="22"/>
        </w:rPr>
        <w:t>,</w:t>
      </w:r>
      <w:r>
        <w:rPr>
          <w:rStyle w:val="Carpredefinitoparagrafo1"/>
          <w:rFonts w:ascii="Century Gothic" w:hAnsi="Century Gothic" w:cs="Calibri"/>
          <w:sz w:val="22"/>
          <w:szCs w:val="22"/>
        </w:rPr>
        <w:t xml:space="preserve"> </w:t>
      </w:r>
      <w:r w:rsidR="00C355FB" w:rsidRPr="00BE4C4F">
        <w:rPr>
          <w:rStyle w:val="Carpredefinitoparagrafo1"/>
          <w:rFonts w:ascii="Century Gothic" w:hAnsi="Century Gothic" w:cs="Calibri"/>
          <w:sz w:val="22"/>
          <w:szCs w:val="22"/>
        </w:rPr>
        <w:t xml:space="preserve">entro </w:t>
      </w:r>
      <w:r w:rsidR="00BE4C4F" w:rsidRPr="00BE4C4F">
        <w:rPr>
          <w:rStyle w:val="Carpredefinitoparagrafo1"/>
          <w:rFonts w:ascii="Century Gothic" w:hAnsi="Century Gothic" w:cs="Calibri"/>
          <w:sz w:val="22"/>
          <w:szCs w:val="22"/>
        </w:rPr>
        <w:t>45</w:t>
      </w:r>
      <w:r w:rsidR="00C355FB" w:rsidRPr="00BE4C4F">
        <w:rPr>
          <w:rStyle w:val="Carpredefinitoparagrafo1"/>
          <w:rFonts w:ascii="Century Gothic" w:hAnsi="Century Gothic" w:cs="Calibri"/>
          <w:sz w:val="22"/>
          <w:szCs w:val="22"/>
        </w:rPr>
        <w:t xml:space="preserve"> giorni dalla</w:t>
      </w:r>
      <w:r w:rsidR="00C355FB">
        <w:rPr>
          <w:rStyle w:val="Carpredefinitoparagrafo1"/>
          <w:rFonts w:ascii="Century Gothic" w:hAnsi="Century Gothic" w:cs="Calibri"/>
          <w:sz w:val="22"/>
          <w:szCs w:val="22"/>
        </w:rPr>
        <w:t xml:space="preserve"> pubblicazione sul B.U.R.L. del seguente</w:t>
      </w:r>
      <w:r w:rsidR="00DD7F34">
        <w:rPr>
          <w:rStyle w:val="Carpredefinitoparagrafo1"/>
          <w:rFonts w:ascii="Century Gothic" w:hAnsi="Century Gothic" w:cs="Calibri"/>
          <w:sz w:val="22"/>
          <w:szCs w:val="22"/>
        </w:rPr>
        <w:t xml:space="preserve"> schema di avviso</w:t>
      </w:r>
      <w:r w:rsidR="00C355FB">
        <w:rPr>
          <w:rStyle w:val="Carpredefinitoparagrafo1"/>
          <w:rFonts w:ascii="Century Gothic" w:hAnsi="Century Gothic" w:cs="Calibri"/>
          <w:sz w:val="22"/>
          <w:szCs w:val="22"/>
        </w:rPr>
        <w:t xml:space="preserve">, </w:t>
      </w:r>
      <w:r w:rsidR="00BE4C4F">
        <w:rPr>
          <w:rStyle w:val="Carpredefinitoparagrafo1"/>
          <w:rFonts w:ascii="Century Gothic" w:hAnsi="Century Gothic" w:cs="Calibri"/>
          <w:sz w:val="22"/>
          <w:szCs w:val="22"/>
        </w:rPr>
        <w:t xml:space="preserve">devono </w:t>
      </w:r>
      <w:r w:rsidR="004D66A4">
        <w:rPr>
          <w:rStyle w:val="Carpredefinitoparagrafo1"/>
          <w:rFonts w:ascii="Century Gothic" w:hAnsi="Century Gothic" w:cs="Calibri"/>
          <w:sz w:val="22"/>
          <w:szCs w:val="22"/>
        </w:rPr>
        <w:t>approvare e</w:t>
      </w:r>
      <w:r w:rsidR="00DD7F34">
        <w:rPr>
          <w:rStyle w:val="Carpredefinitoparagrafo1"/>
          <w:rFonts w:ascii="Century Gothic" w:hAnsi="Century Gothic" w:cs="Calibri"/>
          <w:sz w:val="22"/>
          <w:szCs w:val="22"/>
        </w:rPr>
        <w:t xml:space="preserve"> pubblicare l’avviso per il territorio di competenza. </w:t>
      </w:r>
    </w:p>
    <w:p w14:paraId="71E7A558" w14:textId="77777777" w:rsidR="002766F4" w:rsidRDefault="002766F4" w:rsidP="00BE4C4F">
      <w:pPr>
        <w:pStyle w:val="Normale1"/>
        <w:spacing w:after="0" w:line="240" w:lineRule="auto"/>
        <w:rPr>
          <w:rStyle w:val="Carpredefinitoparagrafo1"/>
          <w:rFonts w:ascii="Century Gothic" w:hAnsi="Century Gothic" w:cs="Calibri"/>
          <w:sz w:val="22"/>
          <w:szCs w:val="22"/>
        </w:rPr>
      </w:pPr>
    </w:p>
    <w:p w14:paraId="5EBF0D63" w14:textId="11B27193" w:rsidR="004D66A4" w:rsidRDefault="00DD7F34" w:rsidP="00BE4C4F">
      <w:pPr>
        <w:pStyle w:val="Normale1"/>
        <w:spacing w:after="0" w:line="240" w:lineRule="auto"/>
        <w:rPr>
          <w:rStyle w:val="Carpredefinitoparagrafo1"/>
          <w:rFonts w:ascii="Century Gothic" w:hAnsi="Century Gothic" w:cs="Calibri"/>
          <w:sz w:val="22"/>
          <w:szCs w:val="22"/>
        </w:rPr>
      </w:pPr>
      <w:r>
        <w:rPr>
          <w:rStyle w:val="Carpredefinitoparagrafo1"/>
          <w:rFonts w:ascii="Century Gothic" w:hAnsi="Century Gothic" w:cs="Calibri"/>
          <w:sz w:val="22"/>
          <w:szCs w:val="22"/>
        </w:rPr>
        <w:t>Successivamente entro 45 giorni dal ricevimento delle</w:t>
      </w:r>
      <w:r w:rsidR="002766F4">
        <w:rPr>
          <w:rStyle w:val="Carpredefinitoparagrafo1"/>
          <w:rFonts w:ascii="Century Gothic" w:hAnsi="Century Gothic" w:cs="Calibri"/>
          <w:sz w:val="22"/>
          <w:szCs w:val="22"/>
        </w:rPr>
        <w:t xml:space="preserve"> </w:t>
      </w:r>
      <w:r>
        <w:rPr>
          <w:rStyle w:val="Carpredefinitoparagrafo1"/>
          <w:rFonts w:ascii="Century Gothic" w:hAnsi="Century Gothic" w:cs="Calibri"/>
          <w:sz w:val="22"/>
          <w:szCs w:val="22"/>
        </w:rPr>
        <w:t>domand</w:t>
      </w:r>
      <w:r w:rsidR="002766F4">
        <w:rPr>
          <w:rStyle w:val="Carpredefinitoparagrafo1"/>
          <w:rFonts w:ascii="Century Gothic" w:hAnsi="Century Gothic" w:cs="Calibri"/>
          <w:sz w:val="22"/>
          <w:szCs w:val="22"/>
        </w:rPr>
        <w:t>e</w:t>
      </w:r>
      <w:r>
        <w:rPr>
          <w:rStyle w:val="Carpredefinitoparagrafo1"/>
          <w:rFonts w:ascii="Century Gothic" w:hAnsi="Century Gothic" w:cs="Calibri"/>
          <w:sz w:val="22"/>
          <w:szCs w:val="22"/>
        </w:rPr>
        <w:t xml:space="preserve"> di partecipazione</w:t>
      </w:r>
      <w:r w:rsidR="00771F14">
        <w:rPr>
          <w:rStyle w:val="Carpredefinitoparagrafo1"/>
          <w:rFonts w:ascii="Century Gothic" w:hAnsi="Century Gothic" w:cs="Calibri"/>
          <w:sz w:val="22"/>
          <w:szCs w:val="22"/>
        </w:rPr>
        <w:t xml:space="preserve"> le ATS devono</w:t>
      </w:r>
      <w:r w:rsidR="0037091D">
        <w:rPr>
          <w:rStyle w:val="Carpredefinitoparagrafo1"/>
          <w:rFonts w:ascii="Century Gothic" w:hAnsi="Century Gothic" w:cs="Calibri"/>
          <w:sz w:val="22"/>
          <w:szCs w:val="22"/>
        </w:rPr>
        <w:t>:</w:t>
      </w:r>
    </w:p>
    <w:p w14:paraId="627188DF" w14:textId="77777777" w:rsidR="00D17C32" w:rsidRDefault="00B53E53" w:rsidP="00771F14">
      <w:pPr>
        <w:pStyle w:val="Normale1"/>
        <w:numPr>
          <w:ilvl w:val="0"/>
          <w:numId w:val="10"/>
        </w:numPr>
        <w:spacing w:after="0" w:line="240" w:lineRule="auto"/>
        <w:ind w:left="360"/>
        <w:rPr>
          <w:rStyle w:val="Carpredefinitoparagrafo1"/>
          <w:rFonts w:ascii="Century Gothic" w:hAnsi="Century Gothic" w:cs="Calibri"/>
          <w:sz w:val="22"/>
          <w:szCs w:val="22"/>
        </w:rPr>
      </w:pPr>
      <w:bookmarkStart w:id="17" w:name="_Hlk10111335"/>
      <w:r w:rsidRPr="00B9317C">
        <w:rPr>
          <w:rStyle w:val="Carpredefinitoparagrafo1"/>
          <w:rFonts w:ascii="Century Gothic" w:hAnsi="Century Gothic" w:cs="Calibri" w:hint="eastAsia"/>
          <w:sz w:val="22"/>
          <w:szCs w:val="22"/>
        </w:rPr>
        <w:t>verifica</w:t>
      </w:r>
      <w:r w:rsidR="00D17C32">
        <w:rPr>
          <w:rStyle w:val="Carpredefinitoparagrafo1"/>
          <w:rFonts w:ascii="Century Gothic" w:hAnsi="Century Gothic" w:cs="Calibri"/>
          <w:sz w:val="22"/>
          <w:szCs w:val="22"/>
        </w:rPr>
        <w:t>re</w:t>
      </w:r>
      <w:r w:rsidRPr="00B9317C">
        <w:rPr>
          <w:rStyle w:val="Carpredefinitoparagrafo1"/>
          <w:rFonts w:ascii="Century Gothic" w:hAnsi="Century Gothic" w:cs="Calibri" w:hint="eastAsia"/>
          <w:sz w:val="22"/>
          <w:szCs w:val="22"/>
        </w:rPr>
        <w:t xml:space="preserve"> </w:t>
      </w:r>
      <w:r w:rsidR="00D17C32">
        <w:rPr>
          <w:rStyle w:val="Carpredefinitoparagrafo1"/>
          <w:rFonts w:ascii="Century Gothic" w:hAnsi="Century Gothic" w:cs="Calibri"/>
          <w:sz w:val="22"/>
          <w:szCs w:val="22"/>
        </w:rPr>
        <w:t>i</w:t>
      </w:r>
      <w:r w:rsidRPr="00B9317C">
        <w:rPr>
          <w:rStyle w:val="Carpredefinitoparagrafo1"/>
          <w:rFonts w:ascii="Century Gothic" w:hAnsi="Century Gothic" w:cs="Calibri" w:hint="eastAsia"/>
          <w:sz w:val="22"/>
          <w:szCs w:val="22"/>
        </w:rPr>
        <w:t xml:space="preserve"> requisiti</w:t>
      </w:r>
      <w:r w:rsidR="00D17C32">
        <w:rPr>
          <w:rStyle w:val="Carpredefinitoparagrafo1"/>
          <w:rFonts w:ascii="Century Gothic" w:hAnsi="Century Gothic" w:cs="Calibri"/>
          <w:sz w:val="22"/>
          <w:szCs w:val="22"/>
        </w:rPr>
        <w:t xml:space="preserve"> di ammissibilità delle domande presentate;</w:t>
      </w:r>
    </w:p>
    <w:p w14:paraId="389CC128" w14:textId="77777777" w:rsidR="00D17C32" w:rsidRDefault="00D17C32" w:rsidP="00771F14">
      <w:pPr>
        <w:pStyle w:val="Normale1"/>
        <w:numPr>
          <w:ilvl w:val="0"/>
          <w:numId w:val="8"/>
        </w:numPr>
        <w:spacing w:after="0" w:line="240" w:lineRule="auto"/>
        <w:ind w:left="360"/>
        <w:rPr>
          <w:rStyle w:val="Carpredefinitoparagrafo1"/>
          <w:rFonts w:ascii="Century Gothic" w:hAnsi="Century Gothic" w:cs="Calibri"/>
          <w:sz w:val="22"/>
          <w:szCs w:val="22"/>
        </w:rPr>
      </w:pPr>
      <w:r>
        <w:rPr>
          <w:rStyle w:val="Carpredefinitoparagrafo1"/>
          <w:rFonts w:ascii="Century Gothic" w:hAnsi="Century Gothic" w:cs="Calibri"/>
          <w:sz w:val="22"/>
          <w:szCs w:val="22"/>
        </w:rPr>
        <w:t>approvare gli esiti dell’istruttoria;</w:t>
      </w:r>
    </w:p>
    <w:p w14:paraId="1E62FF22" w14:textId="77777777" w:rsidR="009423DF" w:rsidRDefault="00BA362D" w:rsidP="00DD7F34">
      <w:pPr>
        <w:pStyle w:val="Normale1"/>
        <w:numPr>
          <w:ilvl w:val="0"/>
          <w:numId w:val="8"/>
        </w:numPr>
        <w:spacing w:after="0" w:line="240" w:lineRule="auto"/>
        <w:ind w:left="360"/>
        <w:rPr>
          <w:rStyle w:val="Carpredefinitoparagrafo1"/>
          <w:rFonts w:ascii="Century Gothic" w:hAnsi="Century Gothic" w:cs="Calibri"/>
          <w:sz w:val="22"/>
          <w:szCs w:val="22"/>
        </w:rPr>
      </w:pPr>
      <w:r>
        <w:rPr>
          <w:rStyle w:val="Carpredefinitoparagrafo1"/>
          <w:rFonts w:ascii="Century Gothic" w:hAnsi="Century Gothic" w:cs="Calibri"/>
          <w:sz w:val="22"/>
          <w:szCs w:val="22"/>
        </w:rPr>
        <w:t>erogare, se richiesto, l’anticipo del contributo (pari al 60% del contributo concesso)</w:t>
      </w:r>
      <w:r w:rsidR="009423DF">
        <w:rPr>
          <w:rStyle w:val="Carpredefinitoparagrafo1"/>
          <w:rFonts w:ascii="Century Gothic" w:hAnsi="Century Gothic" w:cs="Calibri"/>
          <w:sz w:val="22"/>
          <w:szCs w:val="22"/>
        </w:rPr>
        <w:t>;</w:t>
      </w:r>
    </w:p>
    <w:p w14:paraId="05BDD2D0" w14:textId="484C867B" w:rsidR="00B53E53" w:rsidRPr="009423DF" w:rsidRDefault="009423DF" w:rsidP="00DD7F34">
      <w:pPr>
        <w:pStyle w:val="Normale1"/>
        <w:numPr>
          <w:ilvl w:val="0"/>
          <w:numId w:val="8"/>
        </w:numPr>
        <w:spacing w:after="0" w:line="240" w:lineRule="auto"/>
        <w:ind w:left="360"/>
        <w:rPr>
          <w:rStyle w:val="Carpredefinitoparagrafo1"/>
          <w:rFonts w:ascii="Century Gothic" w:hAnsi="Century Gothic" w:cs="Calibri"/>
          <w:sz w:val="22"/>
          <w:szCs w:val="22"/>
        </w:rPr>
      </w:pPr>
      <w:r>
        <w:rPr>
          <w:rStyle w:val="Carpredefinitoparagrafo1"/>
          <w:rFonts w:ascii="Century Gothic" w:hAnsi="Century Gothic" w:cs="Calibri"/>
          <w:sz w:val="22"/>
          <w:szCs w:val="22"/>
        </w:rPr>
        <w:lastRenderedPageBreak/>
        <w:t>e</w:t>
      </w:r>
      <w:r w:rsidR="00BA362D" w:rsidRPr="009423DF">
        <w:rPr>
          <w:rStyle w:val="Carpredefinitoparagrafo1"/>
          <w:rFonts w:ascii="Century Gothic" w:hAnsi="Century Gothic" w:cs="Calibri"/>
          <w:sz w:val="22"/>
          <w:szCs w:val="22"/>
        </w:rPr>
        <w:t xml:space="preserve">rogare i contributi concessi (unica soluzione o saldo) entro massimo </w:t>
      </w:r>
      <w:r w:rsidR="002F69DB" w:rsidRPr="009423DF">
        <w:rPr>
          <w:rStyle w:val="Carpredefinitoparagrafo1"/>
          <w:rFonts w:ascii="Century Gothic" w:hAnsi="Century Gothic" w:cs="Calibri"/>
          <w:sz w:val="22"/>
          <w:szCs w:val="22"/>
        </w:rPr>
        <w:t>9</w:t>
      </w:r>
      <w:r w:rsidR="00BA362D" w:rsidRPr="009423DF">
        <w:rPr>
          <w:rStyle w:val="Carpredefinitoparagrafo1"/>
          <w:rFonts w:ascii="Century Gothic" w:hAnsi="Century Gothic" w:cs="Calibri"/>
          <w:sz w:val="22"/>
          <w:szCs w:val="22"/>
        </w:rPr>
        <w:t xml:space="preserve">0 giorni dall’approvazione degli esiti istruttori, </w:t>
      </w:r>
      <w:r w:rsidR="00D17C32" w:rsidRPr="009423DF">
        <w:rPr>
          <w:rStyle w:val="Carpredefinitoparagrafo1"/>
          <w:rFonts w:ascii="Century Gothic" w:hAnsi="Century Gothic" w:cs="Calibri"/>
          <w:sz w:val="22"/>
          <w:szCs w:val="22"/>
        </w:rPr>
        <w:t>sulla base della dotazione finanziaria</w:t>
      </w:r>
      <w:r w:rsidR="00D17C32" w:rsidRPr="009423DF">
        <w:rPr>
          <w:rStyle w:val="Carpredefinitoparagrafo1"/>
          <w:rFonts w:ascii="Century Gothic" w:hAnsi="Century Gothic" w:cs="Calibri" w:hint="eastAsia"/>
          <w:sz w:val="22"/>
          <w:szCs w:val="22"/>
        </w:rPr>
        <w:t xml:space="preserve"> assegnata di cui al successivo punto A.5</w:t>
      </w:r>
      <w:r w:rsidR="00B53E53" w:rsidRPr="009423DF">
        <w:rPr>
          <w:rStyle w:val="Carpredefinitoparagrafo1"/>
          <w:rFonts w:ascii="Century Gothic" w:hAnsi="Century Gothic" w:cs="Calibri" w:hint="eastAsia"/>
          <w:sz w:val="22"/>
          <w:szCs w:val="22"/>
        </w:rPr>
        <w:t>.</w:t>
      </w:r>
    </w:p>
    <w:p w14:paraId="5E4D1FAC" w14:textId="77777777" w:rsidR="006C0A37" w:rsidRPr="00B9317C" w:rsidRDefault="00B53E53" w:rsidP="009471FF">
      <w:pPr>
        <w:pStyle w:val="Titolo3"/>
        <w:numPr>
          <w:ilvl w:val="0"/>
          <w:numId w:val="0"/>
        </w:numPr>
        <w:tabs>
          <w:tab w:val="left" w:pos="720"/>
        </w:tabs>
        <w:rPr>
          <w:rStyle w:val="Carpredefinitoparagrafo1"/>
          <w:rFonts w:ascii="Century Gothic" w:hAnsi="Century Gothic" w:cs="Calibri"/>
          <w:sz w:val="22"/>
          <w:szCs w:val="22"/>
        </w:rPr>
      </w:pPr>
      <w:bookmarkStart w:id="18" w:name="_Toc11247409"/>
      <w:bookmarkEnd w:id="16"/>
      <w:bookmarkEnd w:id="17"/>
      <w:r w:rsidRPr="00B9317C">
        <w:rPr>
          <w:rFonts w:ascii="Century Gothic" w:hAnsi="Century Gothic" w:cs="Calibri"/>
        </w:rPr>
        <w:t>A.5</w:t>
      </w:r>
      <w:r w:rsidR="006C0A37" w:rsidRPr="00B9317C">
        <w:rPr>
          <w:rFonts w:ascii="Century Gothic" w:hAnsi="Century Gothic" w:cs="Calibri"/>
        </w:rPr>
        <w:t xml:space="preserve"> Dotazione finanziaria</w:t>
      </w:r>
      <w:bookmarkEnd w:id="13"/>
      <w:bookmarkEnd w:id="14"/>
      <w:bookmarkEnd w:id="15"/>
      <w:bookmarkEnd w:id="18"/>
    </w:p>
    <w:p w14:paraId="4FC4E678" w14:textId="77777777" w:rsidR="00CE30D1" w:rsidRDefault="006C0A37" w:rsidP="0028026B">
      <w:pPr>
        <w:pStyle w:val="Normale1"/>
        <w:spacing w:after="0" w:line="240" w:lineRule="auto"/>
        <w:rPr>
          <w:rFonts w:ascii="Century Gothic" w:hAnsi="Century Gothic"/>
          <w:sz w:val="22"/>
        </w:rPr>
      </w:pPr>
      <w:r w:rsidRPr="00B9317C">
        <w:rPr>
          <w:rStyle w:val="Carpredefinitoparagrafo1"/>
          <w:rFonts w:ascii="Century Gothic" w:hAnsi="Century Gothic" w:cs="Calibri"/>
          <w:sz w:val="22"/>
          <w:szCs w:val="22"/>
        </w:rPr>
        <w:t>La dotazione finanziaria</w:t>
      </w:r>
      <w:r w:rsidR="004543E1" w:rsidRPr="00B9317C">
        <w:rPr>
          <w:rStyle w:val="Carpredefinitoparagrafo1"/>
          <w:rFonts w:ascii="Century Gothic" w:hAnsi="Century Gothic" w:cs="Calibri"/>
          <w:sz w:val="22"/>
          <w:szCs w:val="22"/>
        </w:rPr>
        <w:t xml:space="preserve"> </w:t>
      </w:r>
      <w:r w:rsidRPr="00B9317C">
        <w:rPr>
          <w:rStyle w:val="Carpredefinitoparagrafo1"/>
          <w:rFonts w:ascii="Century Gothic" w:hAnsi="Century Gothic" w:cs="Calibri"/>
          <w:sz w:val="22"/>
          <w:szCs w:val="22"/>
        </w:rPr>
        <w:t xml:space="preserve">è pari a </w:t>
      </w:r>
      <w:r w:rsidR="00CE30D1" w:rsidRPr="00B9317C">
        <w:rPr>
          <w:rStyle w:val="Carpredefinitoparagrafo1"/>
          <w:rFonts w:ascii="Century Gothic" w:hAnsi="Century Gothic" w:cs="Calibri"/>
          <w:sz w:val="22"/>
          <w:szCs w:val="22"/>
        </w:rPr>
        <w:t>euro</w:t>
      </w:r>
      <w:r w:rsidR="008A2709" w:rsidRPr="00B9317C">
        <w:rPr>
          <w:rStyle w:val="Carpredefinitoparagrafo1"/>
          <w:rFonts w:ascii="Century Gothic" w:hAnsi="Century Gothic" w:cs="Calibri"/>
          <w:sz w:val="22"/>
          <w:szCs w:val="22"/>
        </w:rPr>
        <w:t xml:space="preserve"> </w:t>
      </w:r>
      <w:r w:rsidR="00B32FB8">
        <w:rPr>
          <w:rStyle w:val="Carpredefinitoparagrafo1"/>
          <w:rFonts w:ascii="Century Gothic" w:hAnsi="Century Gothic" w:cs="Calibri"/>
          <w:sz w:val="22"/>
          <w:szCs w:val="22"/>
        </w:rPr>
        <w:t>600.000,00</w:t>
      </w:r>
      <w:r w:rsidR="004543E1" w:rsidRPr="00B9317C">
        <w:rPr>
          <w:rStyle w:val="Carpredefinitoparagrafo1"/>
          <w:rFonts w:ascii="Century Gothic" w:hAnsi="Century Gothic" w:cs="Calibri"/>
          <w:sz w:val="22"/>
          <w:szCs w:val="22"/>
        </w:rPr>
        <w:t xml:space="preserve">, </w:t>
      </w:r>
      <w:r w:rsidR="00B32FB8">
        <w:rPr>
          <w:rStyle w:val="Carpredefinitoparagrafo1"/>
          <w:rFonts w:ascii="Century Gothic" w:hAnsi="Century Gothic" w:cs="Calibri"/>
          <w:sz w:val="22"/>
          <w:szCs w:val="22"/>
        </w:rPr>
        <w:t>di cui 300.000,00 euro (anno 2019) e 300.000,00 euro (anno 2020)</w:t>
      </w:r>
      <w:r w:rsidR="00634522" w:rsidRPr="00B9317C">
        <w:rPr>
          <w:rFonts w:ascii="Century Gothic" w:hAnsi="Century Gothic"/>
          <w:sz w:val="22"/>
        </w:rPr>
        <w:t>.</w:t>
      </w:r>
      <w:r w:rsidR="0051386E" w:rsidRPr="00B9317C">
        <w:rPr>
          <w:rFonts w:ascii="Century Gothic" w:hAnsi="Century Gothic"/>
          <w:sz w:val="22"/>
        </w:rPr>
        <w:t xml:space="preserve"> </w:t>
      </w:r>
    </w:p>
    <w:p w14:paraId="4FCA7364" w14:textId="77777777" w:rsidR="00893B24" w:rsidRPr="00B9317C" w:rsidRDefault="00893B24" w:rsidP="0028026B">
      <w:pPr>
        <w:pStyle w:val="Normale1"/>
        <w:spacing w:after="0" w:line="240" w:lineRule="auto"/>
        <w:rPr>
          <w:rFonts w:ascii="Century Gothic" w:hAnsi="Century Gothic" w:cs="Calibri"/>
          <w:sz w:val="22"/>
          <w:szCs w:val="22"/>
        </w:rPr>
      </w:pPr>
    </w:p>
    <w:p w14:paraId="24B9AF74" w14:textId="77777777" w:rsidR="00FA7841" w:rsidRDefault="00FA7841" w:rsidP="00CE30D1">
      <w:pPr>
        <w:pStyle w:val="Textbody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Di seguito l</w:t>
      </w:r>
      <w:r w:rsidR="00CE30D1" w:rsidRPr="00B9317C">
        <w:rPr>
          <w:rFonts w:ascii="Century Gothic" w:hAnsi="Century Gothic"/>
          <w:sz w:val="22"/>
        </w:rPr>
        <w:t>a ripartizione delle risorse</w:t>
      </w:r>
      <w:r w:rsidR="00EF57EC" w:rsidRPr="00B9317C">
        <w:rPr>
          <w:rFonts w:ascii="Century Gothic" w:hAnsi="Century Gothic"/>
          <w:sz w:val="22"/>
        </w:rPr>
        <w:t xml:space="preserve"> tra le ATS </w:t>
      </w:r>
      <w:r>
        <w:rPr>
          <w:rFonts w:ascii="Century Gothic" w:hAnsi="Century Gothic"/>
          <w:sz w:val="22"/>
        </w:rPr>
        <w:t>sulla base dei criteri di cui alla</w:t>
      </w:r>
      <w:r w:rsidR="00CE30D1" w:rsidRPr="00B9317C">
        <w:rPr>
          <w:rFonts w:ascii="Century Gothic" w:hAnsi="Century Gothic"/>
          <w:sz w:val="22"/>
        </w:rPr>
        <w:t xml:space="preserve"> </w:t>
      </w:r>
      <w:r w:rsidR="00CE30D1" w:rsidRPr="00FA7841">
        <w:rPr>
          <w:rFonts w:ascii="Century Gothic" w:hAnsi="Century Gothic"/>
          <w:sz w:val="22"/>
        </w:rPr>
        <w:t xml:space="preserve">DGR </w:t>
      </w:r>
      <w:r w:rsidR="000A0A16" w:rsidRPr="00FA7841">
        <w:rPr>
          <w:rFonts w:ascii="Century Gothic" w:hAnsi="Century Gothic"/>
          <w:sz w:val="22"/>
        </w:rPr>
        <w:t>n. 1638 del 20.05.2019</w:t>
      </w:r>
      <w:r w:rsidR="00CE30D1" w:rsidRPr="00B9317C">
        <w:rPr>
          <w:rFonts w:ascii="Century Gothic" w:hAnsi="Century Gothic"/>
          <w:sz w:val="22"/>
        </w:rPr>
        <w:t xml:space="preserve"> </w:t>
      </w:r>
      <w:r>
        <w:rPr>
          <w:rFonts w:ascii="Century Gothic" w:hAnsi="Century Gothic"/>
          <w:sz w:val="22"/>
        </w:rPr>
        <w:t>ovvero:</w:t>
      </w:r>
    </w:p>
    <w:p w14:paraId="028CACBE" w14:textId="77777777" w:rsidR="00954C7A" w:rsidRDefault="00954C7A" w:rsidP="00CE30D1">
      <w:pPr>
        <w:pStyle w:val="Textbody"/>
        <w:jc w:val="both"/>
        <w:rPr>
          <w:rFonts w:ascii="Century Gothic" w:hAnsi="Century Gothic"/>
          <w:sz w:val="22"/>
        </w:rPr>
      </w:pPr>
    </w:p>
    <w:p w14:paraId="69CB9FF5" w14:textId="77777777" w:rsidR="00FA7841" w:rsidRPr="00954C7A" w:rsidRDefault="00FA7841" w:rsidP="00EB7700">
      <w:pPr>
        <w:pStyle w:val="Paragrafoelenco"/>
        <w:numPr>
          <w:ilvl w:val="0"/>
          <w:numId w:val="9"/>
        </w:num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="Century Gothic" w:eastAsia="Arial Unicode MS" w:hAnsi="Century Gothic" w:cs="Tahoma"/>
          <w:color w:val="auto"/>
          <w:kern w:val="3"/>
          <w:sz w:val="22"/>
          <w:lang w:eastAsia="it-IT" w:bidi="it-IT"/>
        </w:rPr>
      </w:pPr>
      <w:r w:rsidRPr="00954C7A">
        <w:rPr>
          <w:rFonts w:ascii="Century Gothic" w:eastAsia="Arial Unicode MS" w:hAnsi="Century Gothic" w:cs="Tahoma"/>
          <w:color w:val="auto"/>
          <w:kern w:val="3"/>
          <w:sz w:val="22"/>
          <w:lang w:eastAsia="it-IT" w:bidi="it-IT"/>
        </w:rPr>
        <w:t>30% in parti uguali tra le ATS;</w:t>
      </w:r>
    </w:p>
    <w:p w14:paraId="43C456EB" w14:textId="77777777" w:rsidR="00FA7841" w:rsidRDefault="00FA7841" w:rsidP="00EB7700">
      <w:pPr>
        <w:pStyle w:val="Textbody"/>
        <w:numPr>
          <w:ilvl w:val="0"/>
          <w:numId w:val="9"/>
        </w:numPr>
        <w:jc w:val="both"/>
        <w:rPr>
          <w:rFonts w:ascii="Century Gothic" w:hAnsi="Century Gothic"/>
          <w:sz w:val="22"/>
        </w:rPr>
      </w:pPr>
      <w:r w:rsidRPr="00954C7A">
        <w:rPr>
          <w:rFonts w:ascii="Century Gothic" w:hAnsi="Century Gothic"/>
          <w:sz w:val="22"/>
        </w:rPr>
        <w:t>70% in proporzione ai posti autorizzati nelle strutture nido e micro nido ubicate sul territorio di rifermento dell’ATS (in base all’ultimo dato AFAM disponibile);</w:t>
      </w:r>
    </w:p>
    <w:p w14:paraId="5E4748D7" w14:textId="77777777" w:rsidR="00FA7841" w:rsidRDefault="00FA7841" w:rsidP="00CE30D1">
      <w:pPr>
        <w:pStyle w:val="Textbody"/>
        <w:jc w:val="both"/>
        <w:rPr>
          <w:rFonts w:ascii="Century Gothic" w:hAnsi="Century Gothic"/>
          <w:sz w:val="22"/>
        </w:rPr>
      </w:pPr>
    </w:p>
    <w:p w14:paraId="6FC24747" w14:textId="5239FE92" w:rsidR="00CE30D1" w:rsidRDefault="00CE30D1" w:rsidP="00CE30D1">
      <w:pPr>
        <w:pStyle w:val="Textbody"/>
        <w:jc w:val="both"/>
        <w:rPr>
          <w:rFonts w:ascii="Century Gothic" w:hAnsi="Century Gothic"/>
          <w:sz w:val="22"/>
        </w:rPr>
      </w:pPr>
      <w:r w:rsidRPr="00B9317C">
        <w:rPr>
          <w:rFonts w:ascii="Century Gothic" w:hAnsi="Century Gothic"/>
          <w:sz w:val="22"/>
        </w:rPr>
        <w:t>ed è riportata nella seguente tabella:</w:t>
      </w:r>
    </w:p>
    <w:p w14:paraId="15E8145D" w14:textId="0361E7CA" w:rsidR="00F066BF" w:rsidRDefault="00F066BF" w:rsidP="00CE30D1">
      <w:pPr>
        <w:pStyle w:val="Textbody"/>
        <w:jc w:val="both"/>
        <w:rPr>
          <w:rFonts w:ascii="Century Gothic" w:hAnsi="Century Gothic"/>
          <w:sz w:val="22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3459"/>
        <w:gridCol w:w="1843"/>
        <w:gridCol w:w="1701"/>
        <w:gridCol w:w="1701"/>
      </w:tblGrid>
      <w:tr w:rsidR="00F066BF" w:rsidRPr="00E67BA9" w14:paraId="624F6EA3" w14:textId="77777777" w:rsidTr="00E31046">
        <w:trPr>
          <w:trHeight w:val="1368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7CB7" w14:textId="77777777" w:rsidR="00F066BF" w:rsidRPr="00E67BA9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it-IT"/>
              </w:rPr>
              <w:t>Codice ATS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4954" w14:textId="77777777" w:rsidR="00F066BF" w:rsidRPr="00E67BA9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it-IT"/>
              </w:rPr>
              <w:t>ATS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F4FB" w14:textId="77777777" w:rsidR="00F066BF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it-IT"/>
              </w:rPr>
              <w:t xml:space="preserve">Riparto risorse </w:t>
            </w:r>
          </w:p>
          <w:p w14:paraId="122A1661" w14:textId="77777777" w:rsidR="00F066BF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it-IT"/>
              </w:rPr>
              <w:t xml:space="preserve">art. 3 </w:t>
            </w:r>
            <w:proofErr w:type="spellStart"/>
            <w:r w:rsidRPr="00E67BA9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it-IT"/>
              </w:rPr>
              <w:t>l.r</w:t>
            </w:r>
            <w:proofErr w:type="spellEnd"/>
            <w:r w:rsidRPr="00E67BA9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it-IT"/>
              </w:rPr>
              <w:t>. 18/2018</w:t>
            </w:r>
          </w:p>
          <w:p w14:paraId="73A94EDE" w14:textId="77777777" w:rsidR="00F066BF" w:rsidRPr="00E67BA9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it-IT"/>
              </w:rPr>
              <w:t>(30% in parti uguali 70% su n. Posti)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8D5D" w14:textId="77777777" w:rsidR="00F066BF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it-IT"/>
              </w:rPr>
              <w:t>Riparto risorse</w:t>
            </w:r>
          </w:p>
          <w:p w14:paraId="57930638" w14:textId="77777777" w:rsidR="00F066BF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it-IT"/>
              </w:rPr>
              <w:t xml:space="preserve">art. 3 </w:t>
            </w:r>
            <w:proofErr w:type="spellStart"/>
            <w:r w:rsidRPr="00E67BA9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it-IT"/>
              </w:rPr>
              <w:t>l.r</w:t>
            </w:r>
            <w:proofErr w:type="spellEnd"/>
            <w:r w:rsidRPr="00E67BA9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it-IT"/>
              </w:rPr>
              <w:t xml:space="preserve">. 18/2018 </w:t>
            </w:r>
          </w:p>
          <w:p w14:paraId="3E627F97" w14:textId="77777777" w:rsidR="00F066BF" w:rsidRPr="00E67BA9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it-IT"/>
              </w:rPr>
              <w:t>quota anno 2019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9740" w14:textId="77777777" w:rsidR="00F066BF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it-IT"/>
              </w:rPr>
              <w:t>Riparto risorse</w:t>
            </w:r>
          </w:p>
          <w:p w14:paraId="2E485276" w14:textId="77777777" w:rsidR="00F066BF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it-IT"/>
              </w:rPr>
              <w:t xml:space="preserve">art. 3 </w:t>
            </w:r>
            <w:proofErr w:type="spellStart"/>
            <w:r w:rsidRPr="00E67BA9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it-IT"/>
              </w:rPr>
              <w:t>l.r</w:t>
            </w:r>
            <w:proofErr w:type="spellEnd"/>
            <w:r w:rsidRPr="00E67BA9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it-IT"/>
              </w:rPr>
              <w:t xml:space="preserve">. 18/2018 </w:t>
            </w:r>
          </w:p>
          <w:p w14:paraId="27903509" w14:textId="77777777" w:rsidR="00F066BF" w:rsidRPr="00E67BA9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it-IT"/>
              </w:rPr>
              <w:t>quota anno 2020</w:t>
            </w:r>
          </w:p>
        </w:tc>
      </w:tr>
      <w:tr w:rsidR="00F066BF" w:rsidRPr="00E67BA9" w14:paraId="5D8D53B4" w14:textId="77777777" w:rsidTr="00E31046">
        <w:trPr>
          <w:trHeight w:val="276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5149" w14:textId="77777777" w:rsidR="00F066BF" w:rsidRPr="00E67BA9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  <w:t>321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30D6" w14:textId="77777777" w:rsidR="00F066BF" w:rsidRPr="00E67BA9" w:rsidRDefault="00F066BF" w:rsidP="00E31046">
            <w:pPr>
              <w:spacing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  <w:t>CITTA' METROPOLITANA DI MILANO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8158" w14:textId="77777777" w:rsidR="00F066BF" w:rsidRPr="00E67BA9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  <w:t>214.288,00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F39F" w14:textId="77777777" w:rsidR="00F066BF" w:rsidRPr="00E67BA9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  <w:t>107.144,00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EEC2" w14:textId="77777777" w:rsidR="00F066BF" w:rsidRPr="00E67BA9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  <w:t>107.144,00</w:t>
            </w:r>
          </w:p>
        </w:tc>
      </w:tr>
      <w:tr w:rsidR="00F066BF" w:rsidRPr="00E67BA9" w14:paraId="0DCA140A" w14:textId="77777777" w:rsidTr="00E31046">
        <w:trPr>
          <w:trHeight w:val="276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0852" w14:textId="77777777" w:rsidR="00F066BF" w:rsidRPr="00E67BA9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  <w:t>322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E2CB" w14:textId="77777777" w:rsidR="00F066BF" w:rsidRPr="00E67BA9" w:rsidRDefault="00F066BF" w:rsidP="00E31046">
            <w:pPr>
              <w:spacing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  <w:t>INSUBRIA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57A4" w14:textId="77777777" w:rsidR="00F066BF" w:rsidRPr="00E67BA9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  <w:t>72.572,00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1CDF" w14:textId="77777777" w:rsidR="00F066BF" w:rsidRPr="00E67BA9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  <w:t>36.286,00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7F3E" w14:textId="77777777" w:rsidR="00F066BF" w:rsidRPr="00E67BA9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  <w:t>36.286,00</w:t>
            </w:r>
          </w:p>
        </w:tc>
      </w:tr>
      <w:tr w:rsidR="00F066BF" w:rsidRPr="00E67BA9" w14:paraId="25A3B04A" w14:textId="77777777" w:rsidTr="00E31046">
        <w:trPr>
          <w:trHeight w:val="276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850C" w14:textId="77777777" w:rsidR="00F066BF" w:rsidRPr="00E67BA9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  <w:t>323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E6C9" w14:textId="77777777" w:rsidR="00F066BF" w:rsidRPr="00E67BA9" w:rsidRDefault="00F066BF" w:rsidP="00E31046">
            <w:pPr>
              <w:spacing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  <w:t>MONTAGNA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AD85" w14:textId="77777777" w:rsidR="00F066BF" w:rsidRPr="00E67BA9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  <w:t>30.881,00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B4EF" w14:textId="77777777" w:rsidR="00F066BF" w:rsidRPr="00E67BA9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  <w:t>15.440,50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2B24" w14:textId="77777777" w:rsidR="00F066BF" w:rsidRPr="00E67BA9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  <w:t>15.440,50</w:t>
            </w:r>
          </w:p>
        </w:tc>
      </w:tr>
      <w:tr w:rsidR="00F066BF" w:rsidRPr="00E67BA9" w14:paraId="3FDC8621" w14:textId="77777777" w:rsidTr="00E31046">
        <w:trPr>
          <w:trHeight w:val="276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C0CE" w14:textId="77777777" w:rsidR="00F066BF" w:rsidRPr="00E67BA9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  <w:t>324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61F9" w14:textId="77777777" w:rsidR="00F066BF" w:rsidRPr="00E67BA9" w:rsidRDefault="00F066BF" w:rsidP="00E31046">
            <w:pPr>
              <w:spacing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  <w:t>BRIANZA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5DB5" w14:textId="77777777" w:rsidR="00F066BF" w:rsidRPr="00E67BA9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  <w:t>69.667,00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B0D6" w14:textId="77777777" w:rsidR="00F066BF" w:rsidRPr="00E67BA9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  <w:t>34.833,50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D18A" w14:textId="77777777" w:rsidR="00F066BF" w:rsidRPr="00E67BA9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  <w:t>34.833,50</w:t>
            </w:r>
          </w:p>
        </w:tc>
      </w:tr>
      <w:tr w:rsidR="00F066BF" w:rsidRPr="00E67BA9" w14:paraId="5251A7EF" w14:textId="77777777" w:rsidTr="00E31046">
        <w:trPr>
          <w:trHeight w:val="276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8884" w14:textId="77777777" w:rsidR="00F066BF" w:rsidRPr="00E67BA9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  <w:t>325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F258" w14:textId="77777777" w:rsidR="00F066BF" w:rsidRPr="00E67BA9" w:rsidRDefault="00F066BF" w:rsidP="00E31046">
            <w:pPr>
              <w:spacing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  <w:t>BERGAMO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CAE5" w14:textId="77777777" w:rsidR="00F066BF" w:rsidRPr="00E67BA9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  <w:t>59.084,00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A47B" w14:textId="77777777" w:rsidR="00F066BF" w:rsidRPr="00E67BA9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  <w:t>29.542,00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F519" w14:textId="77777777" w:rsidR="00F066BF" w:rsidRPr="00E67BA9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  <w:t>29.542,00</w:t>
            </w:r>
          </w:p>
        </w:tc>
      </w:tr>
      <w:tr w:rsidR="00F066BF" w:rsidRPr="00E67BA9" w14:paraId="729F2D2C" w14:textId="77777777" w:rsidTr="00E31046">
        <w:trPr>
          <w:trHeight w:val="276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4C39" w14:textId="77777777" w:rsidR="00F066BF" w:rsidRPr="00E67BA9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  <w:t>326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FCBA" w14:textId="77777777" w:rsidR="00F066BF" w:rsidRPr="00E67BA9" w:rsidRDefault="00F066BF" w:rsidP="00E31046">
            <w:pPr>
              <w:spacing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  <w:t>BRESCIA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3321" w14:textId="77777777" w:rsidR="00F066BF" w:rsidRPr="00E67BA9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  <w:t>59.662,00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3E5F" w14:textId="77777777" w:rsidR="00F066BF" w:rsidRPr="00E67BA9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  <w:t>29.831,00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A3FE" w14:textId="77777777" w:rsidR="00F066BF" w:rsidRPr="00E67BA9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  <w:t>29.831,00</w:t>
            </w:r>
          </w:p>
        </w:tc>
      </w:tr>
      <w:tr w:rsidR="00F066BF" w:rsidRPr="00E67BA9" w14:paraId="43905818" w14:textId="77777777" w:rsidTr="00E31046">
        <w:trPr>
          <w:trHeight w:val="276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F262" w14:textId="77777777" w:rsidR="00F066BF" w:rsidRPr="00E67BA9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  <w:t>327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8E1D" w14:textId="77777777" w:rsidR="00F066BF" w:rsidRPr="00E67BA9" w:rsidRDefault="00F066BF" w:rsidP="00E31046">
            <w:pPr>
              <w:spacing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  <w:t>VAL PADANA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D9AF" w14:textId="77777777" w:rsidR="00F066BF" w:rsidRPr="00E67BA9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  <w:t>49.999,00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DED3" w14:textId="77777777" w:rsidR="00F066BF" w:rsidRPr="00E67BA9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  <w:t>24.999,50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0CBC" w14:textId="77777777" w:rsidR="00F066BF" w:rsidRPr="00E67BA9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  <w:t>24.999,50</w:t>
            </w:r>
          </w:p>
        </w:tc>
      </w:tr>
      <w:tr w:rsidR="00F066BF" w:rsidRPr="00E67BA9" w14:paraId="07FB78F8" w14:textId="77777777" w:rsidTr="00E31046">
        <w:trPr>
          <w:trHeight w:val="276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7BB8" w14:textId="77777777" w:rsidR="00F066BF" w:rsidRPr="00E67BA9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  <w:t>328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0402" w14:textId="77777777" w:rsidR="00F066BF" w:rsidRPr="00E67BA9" w:rsidRDefault="00F066BF" w:rsidP="00E31046">
            <w:pPr>
              <w:spacing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  <w:t>PAVIA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831D" w14:textId="77777777" w:rsidR="00F066BF" w:rsidRPr="00E67BA9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  <w:t>43.847,00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C6D5" w14:textId="77777777" w:rsidR="00F066BF" w:rsidRPr="00E67BA9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  <w:t>21.923,50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7DF2" w14:textId="77777777" w:rsidR="00F066BF" w:rsidRPr="00E67BA9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  <w:t>21.923,50</w:t>
            </w:r>
          </w:p>
        </w:tc>
      </w:tr>
      <w:tr w:rsidR="00F066BF" w:rsidRPr="00E67BA9" w14:paraId="283AE4AD" w14:textId="77777777" w:rsidTr="00E31046">
        <w:trPr>
          <w:trHeight w:val="264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8395" w14:textId="77777777" w:rsidR="00F066BF" w:rsidRPr="00E67BA9" w:rsidRDefault="00F066BF" w:rsidP="00E31046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BB87" w14:textId="77777777" w:rsidR="00F066BF" w:rsidRPr="00E67BA9" w:rsidRDefault="00F066BF" w:rsidP="00E31046">
            <w:pPr>
              <w:spacing w:line="240" w:lineRule="auto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it-IT"/>
              </w:rPr>
              <w:t>Totale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0010" w14:textId="77777777" w:rsidR="00F066BF" w:rsidRPr="00E67BA9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it-IT"/>
              </w:rPr>
              <w:t>600.000,00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2D5E" w14:textId="77777777" w:rsidR="00F066BF" w:rsidRPr="00E67BA9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it-IT"/>
              </w:rPr>
              <w:t>300.000,00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5AE6" w14:textId="77777777" w:rsidR="00F066BF" w:rsidRPr="00E67BA9" w:rsidRDefault="00F066BF" w:rsidP="00E31046">
            <w:pPr>
              <w:spacing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it-IT"/>
              </w:rPr>
            </w:pPr>
            <w:r w:rsidRPr="00E67BA9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it-IT"/>
              </w:rPr>
              <w:t>300.000,00</w:t>
            </w:r>
          </w:p>
        </w:tc>
      </w:tr>
    </w:tbl>
    <w:p w14:paraId="5E05E61B" w14:textId="77777777" w:rsidR="00F066BF" w:rsidRPr="00B9317C" w:rsidRDefault="00F066BF" w:rsidP="00CE30D1">
      <w:pPr>
        <w:pStyle w:val="Textbody"/>
        <w:jc w:val="both"/>
        <w:rPr>
          <w:rFonts w:ascii="Century Gothic" w:hAnsi="Century Gothic"/>
          <w:sz w:val="22"/>
        </w:rPr>
      </w:pPr>
    </w:p>
    <w:p w14:paraId="4601E0AC" w14:textId="77777777" w:rsidR="00CE30D1" w:rsidRPr="00B9317C" w:rsidRDefault="00CE30D1" w:rsidP="00CE30D1">
      <w:pPr>
        <w:pStyle w:val="Textbody"/>
        <w:jc w:val="both"/>
        <w:rPr>
          <w:rFonts w:ascii="Century Gothic" w:hAnsi="Century Gothic"/>
        </w:rPr>
      </w:pPr>
    </w:p>
    <w:p w14:paraId="5115056B" w14:textId="77777777" w:rsidR="00CE30D1" w:rsidRPr="00B9317C" w:rsidRDefault="00CE30D1" w:rsidP="00CE30D1">
      <w:pPr>
        <w:pStyle w:val="Textbody"/>
        <w:jc w:val="both"/>
        <w:rPr>
          <w:rFonts w:ascii="Century Gothic" w:hAnsi="Century Gothic"/>
        </w:rPr>
      </w:pPr>
    </w:p>
    <w:p w14:paraId="2E7DB908" w14:textId="77777777" w:rsidR="00CE30D1" w:rsidRPr="00B9317C" w:rsidRDefault="00CE30D1" w:rsidP="00CE30D1">
      <w:pPr>
        <w:pStyle w:val="Textbody"/>
        <w:jc w:val="both"/>
        <w:rPr>
          <w:rFonts w:ascii="Century Gothic" w:hAnsi="Century Gothic"/>
        </w:rPr>
      </w:pPr>
    </w:p>
    <w:p w14:paraId="2830359C" w14:textId="77777777" w:rsidR="00CE30D1" w:rsidRPr="00B9317C" w:rsidRDefault="00CE30D1" w:rsidP="00CE30D1">
      <w:pPr>
        <w:pStyle w:val="Textbody"/>
        <w:jc w:val="both"/>
        <w:rPr>
          <w:rFonts w:ascii="Century Gothic" w:hAnsi="Century Gothic"/>
        </w:rPr>
      </w:pPr>
    </w:p>
    <w:p w14:paraId="5C856302" w14:textId="77777777" w:rsidR="00CE30D1" w:rsidRPr="00B9317C" w:rsidRDefault="00CE30D1" w:rsidP="00CE30D1">
      <w:pPr>
        <w:pStyle w:val="Textbody"/>
        <w:jc w:val="both"/>
        <w:rPr>
          <w:rFonts w:ascii="Century Gothic" w:hAnsi="Century Gothic"/>
        </w:rPr>
      </w:pPr>
    </w:p>
    <w:p w14:paraId="04342C8E" w14:textId="77777777" w:rsidR="00CE30D1" w:rsidRPr="00B9317C" w:rsidRDefault="00CE30D1" w:rsidP="00CE30D1">
      <w:pPr>
        <w:pStyle w:val="Textbody"/>
        <w:jc w:val="both"/>
        <w:rPr>
          <w:rFonts w:ascii="Century Gothic" w:hAnsi="Century Gothic"/>
        </w:rPr>
      </w:pPr>
    </w:p>
    <w:p w14:paraId="609DFB7B" w14:textId="77777777" w:rsidR="00CE30D1" w:rsidRPr="00B9317C" w:rsidRDefault="00CE30D1" w:rsidP="00CE30D1">
      <w:pPr>
        <w:pStyle w:val="Textbody"/>
        <w:jc w:val="both"/>
        <w:rPr>
          <w:rFonts w:ascii="Century Gothic" w:hAnsi="Century Gothic"/>
        </w:rPr>
      </w:pPr>
    </w:p>
    <w:p w14:paraId="27C58ADB" w14:textId="77777777" w:rsidR="00CE30D1" w:rsidRPr="00B9317C" w:rsidRDefault="00CE30D1" w:rsidP="00CE30D1">
      <w:pPr>
        <w:pStyle w:val="Textbody"/>
        <w:jc w:val="both"/>
        <w:rPr>
          <w:rFonts w:ascii="Century Gothic" w:hAnsi="Century Gothic"/>
        </w:rPr>
      </w:pPr>
    </w:p>
    <w:p w14:paraId="606CBFFC" w14:textId="77777777" w:rsidR="00CE30D1" w:rsidRPr="00B9317C" w:rsidRDefault="00CE30D1" w:rsidP="00CE30D1">
      <w:pPr>
        <w:pStyle w:val="Textbody"/>
        <w:jc w:val="both"/>
        <w:rPr>
          <w:rFonts w:ascii="Century Gothic" w:hAnsi="Century Gothic"/>
        </w:rPr>
      </w:pPr>
    </w:p>
    <w:p w14:paraId="470E0AE0" w14:textId="77777777" w:rsidR="00CE30D1" w:rsidRPr="00B9317C" w:rsidRDefault="00CE30D1" w:rsidP="00CE30D1">
      <w:pPr>
        <w:pStyle w:val="Textbody"/>
        <w:jc w:val="both"/>
        <w:rPr>
          <w:rFonts w:ascii="Century Gothic" w:hAnsi="Century Gothic"/>
        </w:rPr>
      </w:pPr>
    </w:p>
    <w:p w14:paraId="00C41589" w14:textId="77777777" w:rsidR="00CE30D1" w:rsidRPr="00B9317C" w:rsidRDefault="00CE30D1" w:rsidP="00CE30D1">
      <w:pPr>
        <w:pStyle w:val="Textbody"/>
        <w:jc w:val="both"/>
        <w:rPr>
          <w:rFonts w:ascii="Century Gothic" w:hAnsi="Century Gothic"/>
        </w:rPr>
      </w:pPr>
    </w:p>
    <w:p w14:paraId="7D7ADA4B" w14:textId="77777777" w:rsidR="00CE30D1" w:rsidRPr="00B9317C" w:rsidRDefault="00CE30D1" w:rsidP="00CE30D1">
      <w:pPr>
        <w:pStyle w:val="Textbody"/>
        <w:jc w:val="both"/>
        <w:rPr>
          <w:rFonts w:ascii="Century Gothic" w:hAnsi="Century Gothic"/>
          <w:sz w:val="22"/>
        </w:rPr>
      </w:pPr>
    </w:p>
    <w:p w14:paraId="6D1571EB" w14:textId="77777777" w:rsidR="001530DB" w:rsidRPr="00B9317C" w:rsidRDefault="001530DB" w:rsidP="0028026B">
      <w:pPr>
        <w:autoSpaceDN w:val="0"/>
        <w:adjustRightInd w:val="0"/>
        <w:spacing w:line="240" w:lineRule="auto"/>
        <w:jc w:val="both"/>
        <w:rPr>
          <w:rFonts w:ascii="Century Gothic" w:hAnsi="Century Gothic" w:cs="Century Gothic"/>
          <w:color w:val="auto"/>
          <w:sz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6C0A37" w:rsidRPr="00B9317C" w14:paraId="6D8C47B7" w14:textId="77777777" w:rsidTr="008B6595">
        <w:trPr>
          <w:trHeight w:val="454"/>
        </w:trPr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047B8" w14:textId="77777777" w:rsidR="006C0A37" w:rsidRPr="00B9317C" w:rsidRDefault="006C0A37" w:rsidP="00046006">
            <w:pPr>
              <w:pStyle w:val="Normale1"/>
              <w:spacing w:after="0" w:line="100" w:lineRule="atLeast"/>
              <w:ind w:left="357" w:hanging="357"/>
              <w:rPr>
                <w:rFonts w:ascii="Century Gothic" w:eastAsia="Times New Roman" w:hAnsi="Century Gothic" w:cs="Calibri"/>
                <w:b/>
                <w:bCs/>
                <w:iCs/>
                <w:sz w:val="28"/>
              </w:rPr>
            </w:pPr>
            <w:r w:rsidRPr="00B9317C">
              <w:rPr>
                <w:rStyle w:val="Carpredefinitoparagrafo1"/>
                <w:rFonts w:ascii="Century Gothic" w:hAnsi="Century Gothic" w:cs="Calibri"/>
                <w:b/>
                <w:sz w:val="28"/>
              </w:rPr>
              <w:lastRenderedPageBreak/>
              <w:t>B. CARATTERISTICHE DELL’AGEVOLAZIONE</w:t>
            </w:r>
          </w:p>
        </w:tc>
      </w:tr>
    </w:tbl>
    <w:p w14:paraId="39A82A92" w14:textId="77777777" w:rsidR="006C0A37" w:rsidRPr="00B9317C" w:rsidRDefault="006C0A37" w:rsidP="00E83D49">
      <w:pPr>
        <w:pStyle w:val="Titolo3"/>
        <w:numPr>
          <w:ilvl w:val="0"/>
          <w:numId w:val="0"/>
        </w:numPr>
        <w:tabs>
          <w:tab w:val="left" w:pos="720"/>
        </w:tabs>
        <w:rPr>
          <w:rStyle w:val="Carpredefinitoparagrafo1"/>
          <w:rFonts w:ascii="Century Gothic" w:eastAsia="Tw Cen MT" w:hAnsi="Century Gothic" w:cs="Calibri"/>
          <w:b w:val="0"/>
          <w:bCs w:val="0"/>
          <w:iCs w:val="0"/>
          <w:sz w:val="22"/>
          <w:szCs w:val="22"/>
        </w:rPr>
      </w:pPr>
      <w:bookmarkStart w:id="19" w:name="_Toc499744069"/>
      <w:bookmarkStart w:id="20" w:name="_Toc499552266"/>
      <w:bookmarkStart w:id="21" w:name="_Toc11247410"/>
      <w:r w:rsidRPr="00B9317C">
        <w:rPr>
          <w:rFonts w:ascii="Century Gothic" w:hAnsi="Century Gothic" w:cs="Calibri"/>
        </w:rPr>
        <w:t>B.1 Caratteristiche dell’agevolazione</w:t>
      </w:r>
      <w:bookmarkEnd w:id="19"/>
      <w:bookmarkEnd w:id="20"/>
      <w:bookmarkEnd w:id="21"/>
    </w:p>
    <w:p w14:paraId="0375FCE2" w14:textId="77777777" w:rsidR="00634522" w:rsidRPr="00B9317C" w:rsidRDefault="006C0A37" w:rsidP="00B53E53">
      <w:pPr>
        <w:pStyle w:val="Normale1"/>
        <w:spacing w:after="0" w:line="240" w:lineRule="auto"/>
        <w:rPr>
          <w:rFonts w:ascii="Century Gothic" w:hAnsi="Century Gothic" w:cs="Calibri"/>
          <w:sz w:val="22"/>
          <w:szCs w:val="22"/>
        </w:rPr>
      </w:pPr>
      <w:r w:rsidRPr="00B9317C">
        <w:rPr>
          <w:rStyle w:val="Carpredefinitoparagrafo1"/>
          <w:rFonts w:ascii="Century Gothic" w:hAnsi="Century Gothic" w:cs="Calibri"/>
          <w:sz w:val="22"/>
          <w:szCs w:val="22"/>
        </w:rPr>
        <w:t xml:space="preserve">Il presente bando è finanziato </w:t>
      </w:r>
      <w:r w:rsidR="00252E06" w:rsidRPr="00B9317C">
        <w:rPr>
          <w:rStyle w:val="Carpredefinitoparagrafo1"/>
          <w:rFonts w:ascii="Century Gothic" w:hAnsi="Century Gothic" w:cs="Calibri"/>
          <w:sz w:val="22"/>
          <w:szCs w:val="22"/>
        </w:rPr>
        <w:t xml:space="preserve">con risorse del bilancio autonomo di </w:t>
      </w:r>
      <w:r w:rsidRPr="00B9317C">
        <w:rPr>
          <w:rFonts w:ascii="Century Gothic" w:hAnsi="Century Gothic"/>
          <w:bCs/>
          <w:iCs/>
          <w:sz w:val="22"/>
          <w:szCs w:val="22"/>
        </w:rPr>
        <w:t>Regione Lombardia</w:t>
      </w:r>
      <w:r w:rsidR="00E83D49">
        <w:rPr>
          <w:rFonts w:ascii="Century Gothic" w:hAnsi="Century Gothic"/>
          <w:bCs/>
          <w:iCs/>
          <w:sz w:val="22"/>
          <w:szCs w:val="22"/>
        </w:rPr>
        <w:t xml:space="preserve"> e </w:t>
      </w:r>
      <w:r w:rsidR="00620C03" w:rsidRPr="00B9317C">
        <w:rPr>
          <w:rStyle w:val="Carpredefinitoparagrafo1"/>
          <w:rFonts w:ascii="Century Gothic" w:hAnsi="Century Gothic" w:cs="Calibri"/>
          <w:sz w:val="22"/>
          <w:szCs w:val="22"/>
        </w:rPr>
        <w:t>si configura come c</w:t>
      </w:r>
      <w:r w:rsidRPr="00B9317C">
        <w:rPr>
          <w:rStyle w:val="Carpredefinitoparagrafo1"/>
          <w:rFonts w:ascii="Century Gothic" w:hAnsi="Century Gothic" w:cs="Calibri"/>
          <w:sz w:val="22"/>
          <w:szCs w:val="22"/>
        </w:rPr>
        <w:t>ontributo a fondo perduto</w:t>
      </w:r>
      <w:r w:rsidR="00E85C7A">
        <w:rPr>
          <w:rStyle w:val="Carpredefinitoparagrafo1"/>
          <w:rFonts w:ascii="Century Gothic" w:hAnsi="Century Gothic" w:cs="Calibri"/>
          <w:sz w:val="22"/>
          <w:szCs w:val="22"/>
        </w:rPr>
        <w:t>.</w:t>
      </w:r>
    </w:p>
    <w:p w14:paraId="60731569" w14:textId="77777777" w:rsidR="00EF57EC" w:rsidRDefault="00EF57EC" w:rsidP="00787A9D">
      <w:pPr>
        <w:pStyle w:val="Normale1"/>
        <w:spacing w:after="0"/>
        <w:rPr>
          <w:rStyle w:val="Carpredefinitoparagrafo1"/>
          <w:rFonts w:ascii="Century Gothic" w:hAnsi="Century Gothic" w:cs="Calibri"/>
          <w:sz w:val="22"/>
          <w:szCs w:val="22"/>
        </w:rPr>
      </w:pPr>
    </w:p>
    <w:p w14:paraId="3A093689" w14:textId="77777777" w:rsidR="00416832" w:rsidRDefault="00E85C7A" w:rsidP="00787A9D">
      <w:pPr>
        <w:pStyle w:val="Normale1"/>
        <w:spacing w:after="0"/>
        <w:rPr>
          <w:rStyle w:val="Carpredefinitoparagrafo1"/>
          <w:rFonts w:ascii="Century Gothic" w:hAnsi="Century Gothic" w:cs="Calibri"/>
          <w:sz w:val="22"/>
          <w:szCs w:val="22"/>
        </w:rPr>
      </w:pPr>
      <w:r>
        <w:rPr>
          <w:rStyle w:val="Carpredefinitoparagrafo1"/>
          <w:rFonts w:ascii="Century Gothic" w:hAnsi="Century Gothic" w:cs="Calibri"/>
          <w:sz w:val="22"/>
          <w:szCs w:val="22"/>
        </w:rPr>
        <w:t>Per ogni domanda ammessa a finanziamento sarà assegnato un contributo pari al 90% dei costi sostenuti fino ad un importo massimo di 5.000,00 euro.</w:t>
      </w:r>
    </w:p>
    <w:p w14:paraId="0E7DF3FF" w14:textId="77777777" w:rsidR="002D4FFC" w:rsidRPr="00B9317C" w:rsidRDefault="006C0A37" w:rsidP="00E85C7A">
      <w:pPr>
        <w:pStyle w:val="Titolo3"/>
        <w:numPr>
          <w:ilvl w:val="0"/>
          <w:numId w:val="0"/>
        </w:numPr>
        <w:tabs>
          <w:tab w:val="left" w:pos="720"/>
        </w:tabs>
        <w:rPr>
          <w:rFonts w:ascii="Century Gothic" w:hAnsi="Century Gothic" w:cs="Calibri"/>
        </w:rPr>
      </w:pPr>
      <w:bookmarkStart w:id="22" w:name="_Toc499744070"/>
      <w:bookmarkStart w:id="23" w:name="_Toc499552267"/>
      <w:bookmarkStart w:id="24" w:name="_Toc11247411"/>
      <w:r w:rsidRPr="00B9317C">
        <w:rPr>
          <w:rFonts w:ascii="Century Gothic" w:hAnsi="Century Gothic" w:cs="Calibri"/>
        </w:rPr>
        <w:t xml:space="preserve">B.2 </w:t>
      </w:r>
      <w:r w:rsidR="006F37B6">
        <w:rPr>
          <w:rFonts w:ascii="Century Gothic" w:hAnsi="Century Gothic" w:cs="Calibri"/>
        </w:rPr>
        <w:t>Progetti</w:t>
      </w:r>
      <w:r w:rsidRPr="00B9317C">
        <w:rPr>
          <w:rFonts w:ascii="Century Gothic" w:hAnsi="Century Gothic" w:cs="Calibri"/>
        </w:rPr>
        <w:t xml:space="preserve"> finanziabili</w:t>
      </w:r>
      <w:bookmarkStart w:id="25" w:name="_Toc499552268"/>
      <w:bookmarkEnd w:id="22"/>
      <w:bookmarkEnd w:id="23"/>
      <w:r w:rsidR="003D2963">
        <w:rPr>
          <w:rFonts w:ascii="Century Gothic" w:hAnsi="Century Gothic" w:cs="Calibri"/>
        </w:rPr>
        <w:t xml:space="preserve"> e spese ammissibili</w:t>
      </w:r>
      <w:bookmarkEnd w:id="24"/>
    </w:p>
    <w:p w14:paraId="11064964" w14:textId="77777777" w:rsidR="002F69DB" w:rsidRDefault="002D7F89" w:rsidP="0051386E">
      <w:pPr>
        <w:pStyle w:val="Normale1"/>
        <w:spacing w:line="240" w:lineRule="auto"/>
        <w:rPr>
          <w:rFonts w:ascii="Century Gothic" w:eastAsia="SimSun" w:hAnsi="Century Gothic" w:cs="Century Gothic"/>
          <w:sz w:val="22"/>
        </w:rPr>
      </w:pPr>
      <w:r w:rsidRPr="00B9317C">
        <w:rPr>
          <w:rFonts w:ascii="Century Gothic" w:eastAsia="SimSun" w:hAnsi="Century Gothic" w:cs="Century Gothic"/>
          <w:sz w:val="22"/>
        </w:rPr>
        <w:t>L</w:t>
      </w:r>
      <w:r w:rsidR="002D4FFC" w:rsidRPr="00B9317C">
        <w:rPr>
          <w:rFonts w:ascii="Century Gothic" w:eastAsia="SimSun" w:hAnsi="Century Gothic" w:cs="Century Gothic"/>
          <w:sz w:val="22"/>
        </w:rPr>
        <w:t>’agevolazione</w:t>
      </w:r>
      <w:r w:rsidR="000A0A16">
        <w:rPr>
          <w:rFonts w:ascii="Century Gothic" w:eastAsia="SimSun" w:hAnsi="Century Gothic" w:cs="Century Gothic"/>
          <w:sz w:val="22"/>
        </w:rPr>
        <w:t xml:space="preserve"> sostiene</w:t>
      </w:r>
      <w:r w:rsidR="00963651">
        <w:rPr>
          <w:rFonts w:ascii="Century Gothic" w:eastAsia="SimSun" w:hAnsi="Century Gothic" w:cs="Century Gothic"/>
          <w:sz w:val="22"/>
        </w:rPr>
        <w:t xml:space="preserve"> progetti presentati da</w:t>
      </w:r>
      <w:r w:rsidR="002112DE">
        <w:rPr>
          <w:rFonts w:ascii="Century Gothic" w:eastAsia="SimSun" w:hAnsi="Century Gothic" w:cs="Century Gothic"/>
          <w:sz w:val="22"/>
        </w:rPr>
        <w:t xml:space="preserve"> Nidi e Micro nidi</w:t>
      </w:r>
      <w:r w:rsidR="009C04A2">
        <w:rPr>
          <w:rFonts w:ascii="Century Gothic" w:eastAsia="SimSun" w:hAnsi="Century Gothic" w:cs="Century Gothic"/>
          <w:sz w:val="22"/>
        </w:rPr>
        <w:t xml:space="preserve"> pubblici e privati autorizzati al 31.12.2018</w:t>
      </w:r>
      <w:r w:rsidR="002112DE">
        <w:rPr>
          <w:rFonts w:ascii="Century Gothic" w:eastAsia="SimSun" w:hAnsi="Century Gothic" w:cs="Century Gothic"/>
          <w:sz w:val="22"/>
        </w:rPr>
        <w:t>,</w:t>
      </w:r>
      <w:r w:rsidR="002F69DB">
        <w:rPr>
          <w:rFonts w:ascii="Century Gothic" w:eastAsia="SimSun" w:hAnsi="Century Gothic" w:cs="Century Gothic"/>
          <w:sz w:val="22"/>
        </w:rPr>
        <w:t xml:space="preserve"> in possesso del codice AFAM,</w:t>
      </w:r>
      <w:r w:rsidR="002112DE">
        <w:rPr>
          <w:rFonts w:ascii="Century Gothic" w:eastAsia="SimSun" w:hAnsi="Century Gothic" w:cs="Century Gothic"/>
          <w:sz w:val="22"/>
        </w:rPr>
        <w:t xml:space="preserve"> che su base volontaria</w:t>
      </w:r>
      <w:r w:rsidR="0045381B" w:rsidRPr="0045381B">
        <w:rPr>
          <w:rFonts w:ascii="Century Gothic" w:eastAsia="SimSun" w:hAnsi="Century Gothic" w:cs="Century Gothic"/>
          <w:sz w:val="22"/>
        </w:rPr>
        <w:t xml:space="preserve"> ed in via sperimentale</w:t>
      </w:r>
      <w:r w:rsidR="0045381B">
        <w:rPr>
          <w:rFonts w:ascii="Century Gothic" w:eastAsia="SimSun" w:hAnsi="Century Gothic" w:cs="Century Gothic"/>
          <w:sz w:val="22"/>
        </w:rPr>
        <w:t xml:space="preserve"> </w:t>
      </w:r>
      <w:r w:rsidR="002112DE">
        <w:rPr>
          <w:rFonts w:ascii="Century Gothic" w:eastAsia="SimSun" w:hAnsi="Century Gothic" w:cs="Century Gothic"/>
          <w:sz w:val="22"/>
        </w:rPr>
        <w:t xml:space="preserve">intendono installare </w:t>
      </w:r>
      <w:r w:rsidR="009C04A2">
        <w:rPr>
          <w:rFonts w:ascii="Century Gothic" w:eastAsia="SimSun" w:hAnsi="Century Gothic" w:cs="Century Gothic"/>
          <w:sz w:val="22"/>
        </w:rPr>
        <w:t>sistemi di videosorveglianza</w:t>
      </w:r>
      <w:r w:rsidR="002F69DB">
        <w:rPr>
          <w:rFonts w:ascii="Century Gothic" w:eastAsia="SimSun" w:hAnsi="Century Gothic" w:cs="Century Gothic"/>
          <w:sz w:val="22"/>
        </w:rPr>
        <w:t xml:space="preserve"> a circuito chiuso</w:t>
      </w:r>
      <w:r w:rsidR="0045381B">
        <w:rPr>
          <w:rFonts w:ascii="Century Gothic" w:eastAsia="SimSun" w:hAnsi="Century Gothic" w:cs="Century Gothic"/>
          <w:sz w:val="22"/>
        </w:rPr>
        <w:t>.</w:t>
      </w:r>
      <w:r w:rsidR="003D2963">
        <w:rPr>
          <w:rFonts w:ascii="Century Gothic" w:eastAsia="SimSun" w:hAnsi="Century Gothic" w:cs="Century Gothic"/>
          <w:sz w:val="22"/>
        </w:rPr>
        <w:t xml:space="preserve"> </w:t>
      </w:r>
    </w:p>
    <w:p w14:paraId="393A4D4E" w14:textId="77777777" w:rsidR="00493B84" w:rsidRDefault="00963651" w:rsidP="0051386E">
      <w:pPr>
        <w:pStyle w:val="Normale1"/>
        <w:spacing w:line="240" w:lineRule="auto"/>
        <w:rPr>
          <w:rFonts w:ascii="Century Gothic" w:eastAsia="SimSun" w:hAnsi="Century Gothic" w:cs="Century Gothic"/>
          <w:sz w:val="22"/>
        </w:rPr>
      </w:pPr>
      <w:r>
        <w:rPr>
          <w:rFonts w:ascii="Century Gothic" w:eastAsia="SimSun" w:hAnsi="Century Gothic" w:cs="Century Gothic"/>
          <w:sz w:val="22"/>
        </w:rPr>
        <w:t>Nel progetto d</w:t>
      </w:r>
      <w:r w:rsidR="0037091D">
        <w:rPr>
          <w:rFonts w:ascii="Century Gothic" w:eastAsia="SimSun" w:hAnsi="Century Gothic" w:cs="Century Gothic"/>
          <w:sz w:val="22"/>
        </w:rPr>
        <w:t>ev</w:t>
      </w:r>
      <w:r w:rsidR="006C690B">
        <w:rPr>
          <w:rFonts w:ascii="Century Gothic" w:eastAsia="SimSun" w:hAnsi="Century Gothic" w:cs="Century Gothic"/>
          <w:sz w:val="22"/>
        </w:rPr>
        <w:t>ono</w:t>
      </w:r>
      <w:r>
        <w:rPr>
          <w:rFonts w:ascii="Century Gothic" w:eastAsia="SimSun" w:hAnsi="Century Gothic" w:cs="Century Gothic"/>
          <w:sz w:val="22"/>
        </w:rPr>
        <w:t xml:space="preserve"> essere indicat</w:t>
      </w:r>
      <w:r w:rsidR="006C690B">
        <w:rPr>
          <w:rFonts w:ascii="Century Gothic" w:eastAsia="SimSun" w:hAnsi="Century Gothic" w:cs="Century Gothic"/>
          <w:sz w:val="22"/>
        </w:rPr>
        <w:t>i i seguenti elementi</w:t>
      </w:r>
      <w:r w:rsidR="00493B84">
        <w:rPr>
          <w:rFonts w:ascii="Century Gothic" w:eastAsia="SimSun" w:hAnsi="Century Gothic" w:cs="Century Gothic"/>
          <w:sz w:val="22"/>
        </w:rPr>
        <w:t>:</w:t>
      </w:r>
    </w:p>
    <w:p w14:paraId="0CB48A39" w14:textId="4AABE400" w:rsidR="00493B84" w:rsidRPr="00493B84" w:rsidRDefault="00963651" w:rsidP="006C690B">
      <w:pPr>
        <w:pStyle w:val="Normale1"/>
        <w:numPr>
          <w:ilvl w:val="0"/>
          <w:numId w:val="18"/>
        </w:numPr>
        <w:spacing w:line="240" w:lineRule="auto"/>
        <w:rPr>
          <w:rFonts w:ascii="Century Gothic" w:eastAsia="SimSun" w:hAnsi="Century Gothic" w:cs="Century Gothic"/>
          <w:sz w:val="22"/>
        </w:rPr>
      </w:pPr>
      <w:r>
        <w:rPr>
          <w:rFonts w:ascii="Century Gothic" w:eastAsia="SimSun" w:hAnsi="Century Gothic" w:cs="Century Gothic"/>
          <w:sz w:val="22"/>
        </w:rPr>
        <w:t>il numero di telecamere</w:t>
      </w:r>
      <w:r w:rsidR="0037091D">
        <w:rPr>
          <w:rFonts w:ascii="Century Gothic" w:eastAsia="SimSun" w:hAnsi="Century Gothic" w:cs="Century Gothic"/>
          <w:sz w:val="22"/>
        </w:rPr>
        <w:t xml:space="preserve"> previste</w:t>
      </w:r>
      <w:r w:rsidR="00493B84">
        <w:rPr>
          <w:rFonts w:ascii="Century Gothic" w:eastAsia="SimSun" w:hAnsi="Century Gothic" w:cs="Century Gothic"/>
          <w:sz w:val="22"/>
        </w:rPr>
        <w:t xml:space="preserve"> per struttura e</w:t>
      </w:r>
      <w:r w:rsidR="00493B84" w:rsidRPr="00493B84">
        <w:rPr>
          <w:rFonts w:ascii="Century Gothic" w:eastAsia="SimSun" w:hAnsi="Century Gothic" w:cs="Century Gothic"/>
          <w:sz w:val="22"/>
        </w:rPr>
        <w:t xml:space="preserve"> la</w:t>
      </w:r>
      <w:r w:rsidRPr="00493B84">
        <w:rPr>
          <w:rFonts w:ascii="Century Gothic" w:eastAsia="SimSun" w:hAnsi="Century Gothic" w:cs="Century Gothic"/>
          <w:sz w:val="22"/>
        </w:rPr>
        <w:t xml:space="preserve"> loro collocazione all’interno della </w:t>
      </w:r>
      <w:r w:rsidR="004F550C">
        <w:rPr>
          <w:rFonts w:ascii="Century Gothic" w:eastAsia="SimSun" w:hAnsi="Century Gothic" w:cs="Century Gothic"/>
          <w:sz w:val="22"/>
        </w:rPr>
        <w:t>stessa</w:t>
      </w:r>
      <w:r w:rsidRPr="00493B84">
        <w:rPr>
          <w:rFonts w:ascii="Century Gothic" w:eastAsia="SimSun" w:hAnsi="Century Gothic" w:cs="Century Gothic"/>
          <w:sz w:val="22"/>
        </w:rPr>
        <w:t>.</w:t>
      </w:r>
      <w:r w:rsidR="0037091D" w:rsidRPr="00493B84">
        <w:rPr>
          <w:rFonts w:ascii="Century Gothic" w:eastAsia="SimSun" w:hAnsi="Century Gothic" w:cs="Century Gothic"/>
          <w:sz w:val="22"/>
        </w:rPr>
        <w:t xml:space="preserve"> A tal fine deve essere allegata </w:t>
      </w:r>
      <w:r w:rsidR="002F69DB" w:rsidRPr="00493B84">
        <w:rPr>
          <w:rFonts w:ascii="Century Gothic" w:eastAsia="SimSun" w:hAnsi="Century Gothic" w:cs="Century Gothic"/>
          <w:sz w:val="22"/>
        </w:rPr>
        <w:t xml:space="preserve">la </w:t>
      </w:r>
      <w:r w:rsidR="0037091D" w:rsidRPr="00493B84">
        <w:rPr>
          <w:rFonts w:ascii="Century Gothic" w:eastAsia="SimSun" w:hAnsi="Century Gothic" w:cs="Century Gothic"/>
          <w:sz w:val="22"/>
        </w:rPr>
        <w:t xml:space="preserve">planimetria della struttura con </w:t>
      </w:r>
      <w:r w:rsidR="002F69DB" w:rsidRPr="00493B84">
        <w:rPr>
          <w:rFonts w:ascii="Century Gothic" w:eastAsia="SimSun" w:hAnsi="Century Gothic" w:cs="Century Gothic"/>
          <w:sz w:val="22"/>
        </w:rPr>
        <w:t>l’</w:t>
      </w:r>
      <w:r w:rsidR="0037091D" w:rsidRPr="00493B84">
        <w:rPr>
          <w:rFonts w:ascii="Century Gothic" w:eastAsia="SimSun" w:hAnsi="Century Gothic" w:cs="Century Gothic"/>
          <w:sz w:val="22"/>
        </w:rPr>
        <w:t xml:space="preserve">indicazione della </w:t>
      </w:r>
      <w:r w:rsidR="00AA50A4" w:rsidRPr="00493B84">
        <w:rPr>
          <w:rFonts w:ascii="Century Gothic" w:eastAsia="SimSun" w:hAnsi="Century Gothic" w:cs="Century Gothic"/>
          <w:sz w:val="22"/>
        </w:rPr>
        <w:t>collocazione</w:t>
      </w:r>
      <w:r w:rsidR="0037091D" w:rsidRPr="00493B84">
        <w:rPr>
          <w:rFonts w:ascii="Century Gothic" w:eastAsia="SimSun" w:hAnsi="Century Gothic" w:cs="Century Gothic"/>
          <w:sz w:val="22"/>
        </w:rPr>
        <w:t xml:space="preserve"> delle telecamere</w:t>
      </w:r>
      <w:r w:rsidR="00493B84" w:rsidRPr="00493B84">
        <w:rPr>
          <w:rFonts w:ascii="Century Gothic" w:eastAsia="SimSun" w:hAnsi="Century Gothic" w:cs="Century Gothic"/>
          <w:sz w:val="22"/>
        </w:rPr>
        <w:t>;</w:t>
      </w:r>
    </w:p>
    <w:p w14:paraId="05275ADE" w14:textId="028C14FA" w:rsidR="00547AA9" w:rsidRPr="00547AA9" w:rsidRDefault="00493B84" w:rsidP="00547AA9">
      <w:pPr>
        <w:pStyle w:val="Normale1"/>
        <w:numPr>
          <w:ilvl w:val="0"/>
          <w:numId w:val="18"/>
        </w:numPr>
        <w:spacing w:line="240" w:lineRule="auto"/>
        <w:rPr>
          <w:rFonts w:ascii="Century Gothic" w:eastAsia="SimSun" w:hAnsi="Century Gothic" w:cs="Century Gothic"/>
          <w:sz w:val="22"/>
        </w:rPr>
      </w:pPr>
      <w:r>
        <w:rPr>
          <w:rFonts w:ascii="Century Gothic" w:eastAsia="SimSun" w:hAnsi="Century Gothic" w:cs="Century Gothic"/>
          <w:sz w:val="22"/>
        </w:rPr>
        <w:t xml:space="preserve">la tempistica </w:t>
      </w:r>
      <w:r w:rsidRPr="00BE6105">
        <w:rPr>
          <w:rFonts w:ascii="Century Gothic" w:eastAsia="SimSun" w:hAnsi="Century Gothic" w:cs="Century Gothic"/>
          <w:sz w:val="22"/>
        </w:rPr>
        <w:t xml:space="preserve">di installazione del </w:t>
      </w:r>
      <w:r w:rsidR="007051A4" w:rsidRPr="00BE6105">
        <w:rPr>
          <w:rFonts w:ascii="Century Gothic" w:eastAsia="SimSun" w:hAnsi="Century Gothic" w:cs="Century Gothic"/>
          <w:sz w:val="22"/>
        </w:rPr>
        <w:t>sistema di videosorveglianza</w:t>
      </w:r>
      <w:r>
        <w:rPr>
          <w:rFonts w:ascii="Century Gothic" w:eastAsia="SimSun" w:hAnsi="Century Gothic" w:cs="Century Gothic"/>
          <w:sz w:val="22"/>
        </w:rPr>
        <w:t>;</w:t>
      </w:r>
    </w:p>
    <w:p w14:paraId="51D5A5ED" w14:textId="77777777" w:rsidR="001A6D65" w:rsidRDefault="00493B84" w:rsidP="001A6D65">
      <w:pPr>
        <w:pStyle w:val="Normale1"/>
        <w:numPr>
          <w:ilvl w:val="0"/>
          <w:numId w:val="18"/>
        </w:numPr>
        <w:spacing w:line="240" w:lineRule="auto"/>
        <w:rPr>
          <w:rFonts w:ascii="Century Gothic" w:eastAsia="SimSun" w:hAnsi="Century Gothic" w:cs="Century Gothic"/>
          <w:sz w:val="22"/>
        </w:rPr>
      </w:pPr>
      <w:r>
        <w:rPr>
          <w:rFonts w:ascii="Century Gothic" w:eastAsia="SimSun" w:hAnsi="Century Gothic" w:cs="Century Gothic"/>
          <w:sz w:val="22"/>
        </w:rPr>
        <w:t>il quadro economico di dettaglio con l’indicazione dei costi delle telecamere e dei costi delle spese di installazione</w:t>
      </w:r>
      <w:r w:rsidR="001A6D65">
        <w:rPr>
          <w:rFonts w:ascii="Century Gothic" w:eastAsia="SimSun" w:hAnsi="Century Gothic" w:cs="Century Gothic"/>
          <w:sz w:val="22"/>
        </w:rPr>
        <w:t>;</w:t>
      </w:r>
    </w:p>
    <w:p w14:paraId="0C4B668B" w14:textId="77777777" w:rsidR="001A6D65" w:rsidRPr="001A6D65" w:rsidRDefault="001A6D65" w:rsidP="001A6D65">
      <w:pPr>
        <w:pStyle w:val="Normale1"/>
        <w:numPr>
          <w:ilvl w:val="0"/>
          <w:numId w:val="18"/>
        </w:numPr>
        <w:spacing w:line="240" w:lineRule="auto"/>
        <w:rPr>
          <w:rFonts w:ascii="Century Gothic" w:eastAsia="SimSun" w:hAnsi="Century Gothic" w:cs="Century Gothic"/>
          <w:sz w:val="22"/>
        </w:rPr>
      </w:pPr>
      <w:r>
        <w:rPr>
          <w:rFonts w:ascii="Century Gothic" w:eastAsia="SimSun" w:hAnsi="Century Gothic" w:cs="Century Gothic"/>
          <w:sz w:val="22"/>
        </w:rPr>
        <w:t xml:space="preserve">il referente della struttura per la videosorveglianza. </w:t>
      </w:r>
    </w:p>
    <w:p w14:paraId="43A9961F" w14:textId="77777777" w:rsidR="002D4FFC" w:rsidRDefault="003D2963" w:rsidP="0051386E">
      <w:pPr>
        <w:pStyle w:val="Normale1"/>
        <w:spacing w:line="240" w:lineRule="auto"/>
        <w:rPr>
          <w:rFonts w:ascii="Century Gothic" w:eastAsia="SimSun" w:hAnsi="Century Gothic" w:cs="Century Gothic"/>
          <w:sz w:val="22"/>
        </w:rPr>
      </w:pPr>
      <w:r>
        <w:rPr>
          <w:rFonts w:ascii="Century Gothic" w:eastAsia="SimSun" w:hAnsi="Century Gothic" w:cs="Century Gothic"/>
          <w:sz w:val="22"/>
        </w:rPr>
        <w:t>Le spese ammesse a contributo d</w:t>
      </w:r>
      <w:r w:rsidR="0037091D">
        <w:rPr>
          <w:rFonts w:ascii="Century Gothic" w:eastAsia="SimSun" w:hAnsi="Century Gothic" w:cs="Century Gothic"/>
          <w:sz w:val="22"/>
        </w:rPr>
        <w:t>evono</w:t>
      </w:r>
      <w:r>
        <w:rPr>
          <w:rFonts w:ascii="Century Gothic" w:eastAsia="SimSun" w:hAnsi="Century Gothic" w:cs="Century Gothic"/>
          <w:sz w:val="22"/>
        </w:rPr>
        <w:t xml:space="preserve"> riguardare l’acquisto di sistemi di videosorveglianza e le relative spese di installazione</w:t>
      </w:r>
      <w:r w:rsidR="0037091D">
        <w:rPr>
          <w:rFonts w:ascii="Century Gothic" w:eastAsia="SimSun" w:hAnsi="Century Gothic" w:cs="Century Gothic"/>
          <w:sz w:val="22"/>
        </w:rPr>
        <w:t>, sostenute successivamente alla data di presentazione delle domande</w:t>
      </w:r>
      <w:r>
        <w:rPr>
          <w:rFonts w:ascii="Century Gothic" w:eastAsia="SimSun" w:hAnsi="Century Gothic" w:cs="Century Gothic"/>
          <w:sz w:val="22"/>
        </w:rPr>
        <w:t>.</w:t>
      </w:r>
    </w:p>
    <w:bookmarkEnd w:id="25"/>
    <w:p w14:paraId="5BF102DE" w14:textId="77777777" w:rsidR="00360361" w:rsidRDefault="00360361" w:rsidP="001530DB">
      <w:pPr>
        <w:pStyle w:val="Normale1"/>
        <w:spacing w:after="0" w:line="240" w:lineRule="auto"/>
        <w:rPr>
          <w:rFonts w:ascii="Century Gothic" w:eastAsia="SimSun" w:hAnsi="Century Gothic" w:cs="Century Gothic"/>
          <w:sz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28"/>
      </w:tblGrid>
      <w:tr w:rsidR="006C0A37" w:rsidRPr="00B9317C" w14:paraId="747B51DE" w14:textId="77777777" w:rsidTr="008B6595">
        <w:trPr>
          <w:trHeight w:val="454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7F629" w14:textId="77777777" w:rsidR="006C0A37" w:rsidRPr="00B9317C" w:rsidRDefault="006C0A37" w:rsidP="00913533">
            <w:pPr>
              <w:pStyle w:val="Paragrafoelenco1"/>
              <w:numPr>
                <w:ilvl w:val="0"/>
                <w:numId w:val="4"/>
              </w:numPr>
              <w:autoSpaceDE w:val="0"/>
              <w:spacing w:before="60" w:after="0" w:line="100" w:lineRule="atLeast"/>
              <w:rPr>
                <w:rFonts w:ascii="Century Gothic" w:eastAsia="Times New Roman" w:hAnsi="Century Gothic" w:cs="Calibri"/>
                <w:b/>
                <w:bCs/>
                <w:iCs/>
                <w:sz w:val="28"/>
              </w:rPr>
            </w:pPr>
            <w:r w:rsidRPr="00B9317C">
              <w:rPr>
                <w:rStyle w:val="Carpredefinitoparagrafo1"/>
                <w:rFonts w:ascii="Century Gothic" w:hAnsi="Century Gothic" w:cs="Calibri"/>
                <w:b/>
                <w:sz w:val="28"/>
              </w:rPr>
              <w:t>FASI E TEMPI DEL PROCEDIMENTO</w:t>
            </w:r>
          </w:p>
        </w:tc>
      </w:tr>
    </w:tbl>
    <w:p w14:paraId="3A009CB9" w14:textId="77777777" w:rsidR="000505BF" w:rsidRPr="00B9317C" w:rsidRDefault="000505BF" w:rsidP="00EF57EC">
      <w:pPr>
        <w:pStyle w:val="Titolo3"/>
        <w:tabs>
          <w:tab w:val="left" w:pos="720"/>
        </w:tabs>
        <w:spacing w:before="0" w:after="0" w:line="240" w:lineRule="auto"/>
        <w:ind w:left="720"/>
        <w:rPr>
          <w:rFonts w:ascii="Century Gothic" w:eastAsia="Tw Cen MT" w:hAnsi="Century Gothic" w:cs="Calibri"/>
          <w:b w:val="0"/>
          <w:bCs w:val="0"/>
          <w:iCs w:val="0"/>
          <w:sz w:val="24"/>
        </w:rPr>
      </w:pPr>
      <w:bookmarkStart w:id="26" w:name="_Toc499744072"/>
      <w:bookmarkStart w:id="27" w:name="_Toc499552269"/>
    </w:p>
    <w:p w14:paraId="44892E69" w14:textId="77777777" w:rsidR="006C0A37" w:rsidRPr="00B9317C" w:rsidRDefault="006C0A37" w:rsidP="00046006">
      <w:pPr>
        <w:pStyle w:val="Titolo3"/>
        <w:numPr>
          <w:ilvl w:val="0"/>
          <w:numId w:val="0"/>
        </w:numPr>
        <w:tabs>
          <w:tab w:val="left" w:pos="720"/>
        </w:tabs>
        <w:spacing w:before="0" w:after="0" w:line="240" w:lineRule="auto"/>
        <w:rPr>
          <w:rStyle w:val="Carpredefinitoparagrafo1"/>
          <w:rFonts w:ascii="Century Gothic" w:eastAsia="Tw Cen MT" w:hAnsi="Century Gothic" w:cs="Calibri"/>
          <w:b w:val="0"/>
          <w:bCs w:val="0"/>
          <w:iCs w:val="0"/>
          <w:sz w:val="24"/>
        </w:rPr>
      </w:pPr>
      <w:bookmarkStart w:id="28" w:name="_Toc11247412"/>
      <w:r w:rsidRPr="00B9317C">
        <w:rPr>
          <w:rFonts w:ascii="Century Gothic" w:hAnsi="Century Gothic" w:cs="Calibri"/>
        </w:rPr>
        <w:t>C.1 Presentazione delle domande</w:t>
      </w:r>
      <w:bookmarkEnd w:id="26"/>
      <w:bookmarkEnd w:id="27"/>
      <w:bookmarkEnd w:id="28"/>
    </w:p>
    <w:p w14:paraId="5DC65DBD" w14:textId="77777777" w:rsidR="00EF57EC" w:rsidRPr="00B9317C" w:rsidRDefault="00EF57EC" w:rsidP="00EF57EC">
      <w:pPr>
        <w:pStyle w:val="Normale1"/>
        <w:spacing w:after="0" w:line="240" w:lineRule="auto"/>
        <w:rPr>
          <w:rStyle w:val="Carpredefinitoparagrafo1"/>
          <w:rFonts w:ascii="Century Gothic" w:hAnsi="Century Gothic" w:cs="Calibri"/>
          <w:sz w:val="22"/>
          <w:szCs w:val="22"/>
        </w:rPr>
      </w:pPr>
    </w:p>
    <w:p w14:paraId="10D349D3" w14:textId="61992AA8" w:rsidR="004A73FD" w:rsidRDefault="00B216BC" w:rsidP="00FF721A">
      <w:pPr>
        <w:suppressAutoHyphens w:val="0"/>
        <w:autoSpaceDN w:val="0"/>
        <w:adjustRightInd w:val="0"/>
        <w:spacing w:line="240" w:lineRule="auto"/>
        <w:contextualSpacing/>
        <w:jc w:val="both"/>
        <w:textAlignment w:val="auto"/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</w:pPr>
      <w:r w:rsidRPr="00547CBF"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 xml:space="preserve">Le </w:t>
      </w:r>
      <w:r w:rsidR="004F6779"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>domande</w:t>
      </w:r>
      <w:r w:rsidRPr="00547CBF"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 xml:space="preserve"> dovranno essere presentate, a firma del Legale rappresentante</w:t>
      </w:r>
      <w:r w:rsidR="00F7698B"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 xml:space="preserve"> o suo delegato</w:t>
      </w:r>
      <w:r w:rsidR="002F6E77"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>,</w:t>
      </w:r>
      <w:r w:rsidR="00547CBF" w:rsidRPr="00547CBF"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 xml:space="preserve"> </w:t>
      </w:r>
      <w:r w:rsidRPr="00547CBF"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>d</w:t>
      </w:r>
      <w:r w:rsidR="002F6E77"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>a</w:t>
      </w:r>
      <w:r w:rsidRPr="00547CBF"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 xml:space="preserve">lle strutture </w:t>
      </w:r>
      <w:r w:rsidR="00493B84"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>interessate</w:t>
      </w:r>
      <w:r w:rsidRPr="00547CBF"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 xml:space="preserve"> all’ATS territorialmente competente</w:t>
      </w:r>
      <w:r w:rsidR="004A73FD"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 xml:space="preserve"> nel periodo di apertura</w:t>
      </w:r>
      <w:r w:rsidR="00A32ACF"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 xml:space="preserve"> del bando</w:t>
      </w:r>
      <w:r w:rsidR="004A73FD"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 xml:space="preserve"> fissato dalla stessa ATS</w:t>
      </w:r>
      <w:r w:rsidR="00A32ACF"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>.</w:t>
      </w:r>
    </w:p>
    <w:p w14:paraId="107B6975" w14:textId="77777777" w:rsidR="00A32ACF" w:rsidRDefault="00A32ACF" w:rsidP="00FF721A">
      <w:pPr>
        <w:suppressAutoHyphens w:val="0"/>
        <w:autoSpaceDN w:val="0"/>
        <w:adjustRightInd w:val="0"/>
        <w:spacing w:line="240" w:lineRule="auto"/>
        <w:contextualSpacing/>
        <w:jc w:val="both"/>
        <w:textAlignment w:val="auto"/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</w:pPr>
    </w:p>
    <w:p w14:paraId="14C3D795" w14:textId="736D6434" w:rsidR="00575CC2" w:rsidRDefault="005116B8" w:rsidP="00046006">
      <w:pPr>
        <w:suppressAutoHyphens w:val="0"/>
        <w:autoSpaceDN w:val="0"/>
        <w:adjustRightInd w:val="0"/>
        <w:spacing w:line="240" w:lineRule="auto"/>
        <w:contextualSpacing/>
        <w:jc w:val="both"/>
        <w:textAlignment w:val="auto"/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</w:pPr>
      <w:r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>Per o</w:t>
      </w:r>
      <w:r w:rsidR="00046006" w:rsidRPr="00547CBF"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 xml:space="preserve">gni struttura può </w:t>
      </w:r>
      <w:r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 xml:space="preserve">essere </w:t>
      </w:r>
      <w:r w:rsidR="00046006" w:rsidRPr="00547CBF"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>presenta</w:t>
      </w:r>
      <w:r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>ta</w:t>
      </w:r>
      <w:r w:rsidR="00046006" w:rsidRPr="00547CBF"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 xml:space="preserve"> una</w:t>
      </w:r>
      <w:r w:rsidR="00046006" w:rsidRPr="00046006"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 xml:space="preserve"> sola domanda </w:t>
      </w:r>
      <w:r w:rsidR="0037091D"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 xml:space="preserve">di cui al </w:t>
      </w:r>
      <w:proofErr w:type="spellStart"/>
      <w:r w:rsidR="00046006" w:rsidRPr="00046006"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>fac</w:t>
      </w:r>
      <w:proofErr w:type="spellEnd"/>
      <w:r w:rsidR="00046006" w:rsidRPr="00046006"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 xml:space="preserve"> simile allegato al presente </w:t>
      </w:r>
      <w:r w:rsidR="00493B84"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>schema di avviso</w:t>
      </w:r>
      <w:r w:rsidR="00575CC2"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>.</w:t>
      </w:r>
    </w:p>
    <w:p w14:paraId="38321DE3" w14:textId="77777777" w:rsidR="0037091D" w:rsidRDefault="0037091D" w:rsidP="00046006">
      <w:pPr>
        <w:suppressAutoHyphens w:val="0"/>
        <w:autoSpaceDN w:val="0"/>
        <w:adjustRightInd w:val="0"/>
        <w:spacing w:line="240" w:lineRule="auto"/>
        <w:contextualSpacing/>
        <w:jc w:val="both"/>
        <w:textAlignment w:val="auto"/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</w:pPr>
    </w:p>
    <w:p w14:paraId="75B14E20" w14:textId="77777777" w:rsidR="00046006" w:rsidRPr="00046006" w:rsidRDefault="00575CC2" w:rsidP="00575CC2">
      <w:pPr>
        <w:suppressAutoHyphens w:val="0"/>
        <w:autoSpaceDN w:val="0"/>
        <w:adjustRightInd w:val="0"/>
        <w:spacing w:line="240" w:lineRule="auto"/>
        <w:contextualSpacing/>
        <w:jc w:val="both"/>
        <w:textAlignment w:val="auto"/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</w:pPr>
      <w:r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>Alla domanda d</w:t>
      </w:r>
      <w:r w:rsidR="0037091D"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>eve</w:t>
      </w:r>
      <w:r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 xml:space="preserve"> essere </w:t>
      </w:r>
      <w:r w:rsidR="00B216BC"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>allega</w:t>
      </w:r>
      <w:r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 xml:space="preserve">ta </w:t>
      </w:r>
      <w:r w:rsidR="001743DC"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 xml:space="preserve">obbligatoriamente </w:t>
      </w:r>
      <w:r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>la seguente documentazione</w:t>
      </w:r>
      <w:r w:rsidR="00046006" w:rsidRPr="00046006"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>:</w:t>
      </w:r>
    </w:p>
    <w:p w14:paraId="2E0F1876" w14:textId="77777777" w:rsidR="00046006" w:rsidRPr="00954C7A" w:rsidRDefault="00046006" w:rsidP="00EB7700">
      <w:pPr>
        <w:pStyle w:val="Paragrafoelenco"/>
        <w:numPr>
          <w:ilvl w:val="0"/>
          <w:numId w:val="11"/>
        </w:numPr>
        <w:suppressAutoHyphens w:val="0"/>
        <w:autoSpaceDE/>
        <w:autoSpaceDN w:val="0"/>
        <w:adjustRightInd w:val="0"/>
        <w:spacing w:after="160" w:line="240" w:lineRule="auto"/>
        <w:jc w:val="both"/>
        <w:textAlignment w:val="auto"/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</w:pPr>
      <w:r w:rsidRPr="00954C7A"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 xml:space="preserve">scheda di sintesi del progetto, predisposto nel rispetto delle linee guida di cui al provvedimento in materia di videosorveglianza adottato dal garante per la protezione dei </w:t>
      </w:r>
      <w:r w:rsidRPr="00954C7A"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lastRenderedPageBreak/>
        <w:t>dati personali in data 8 Aprile 2010, con</w:t>
      </w:r>
      <w:r w:rsidR="006C690B"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 xml:space="preserve"> l’indicazione degli elementi di cui al precedente punto B.2; </w:t>
      </w:r>
    </w:p>
    <w:p w14:paraId="2226B47E" w14:textId="58B49340" w:rsidR="00F3663C" w:rsidRPr="00BE6105" w:rsidRDefault="00046006" w:rsidP="006F125D">
      <w:pPr>
        <w:pStyle w:val="Paragrafoelenco"/>
        <w:numPr>
          <w:ilvl w:val="0"/>
          <w:numId w:val="16"/>
        </w:numPr>
        <w:suppressAutoHyphens w:val="0"/>
        <w:autoSpaceDN w:val="0"/>
        <w:adjustRightInd w:val="0"/>
        <w:spacing w:line="240" w:lineRule="auto"/>
        <w:jc w:val="both"/>
        <w:textAlignment w:val="auto"/>
        <w:rPr>
          <w:rStyle w:val="Carpredefinitoparagrafo1"/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</w:pPr>
      <w:bookmarkStart w:id="29" w:name="_Hlk11228356"/>
      <w:r w:rsidRPr="00D42316"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 xml:space="preserve">accordo </w:t>
      </w:r>
      <w:r w:rsidR="00954C7A" w:rsidRPr="00D42316"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 xml:space="preserve">con </w:t>
      </w:r>
      <w:r w:rsidR="00214D3B"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 xml:space="preserve">i </w:t>
      </w:r>
      <w:r w:rsidR="00214D3B" w:rsidRPr="00BE6105"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>rappresentanti dei lavoratori</w:t>
      </w:r>
      <w:r w:rsidR="0018741F" w:rsidRPr="00BE6105"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>:</w:t>
      </w:r>
      <w:r w:rsidR="008B27E9" w:rsidRPr="00BE6105">
        <w:rPr>
          <w:rFonts w:ascii="Century Gothic" w:eastAsia="Tw Cen MT" w:hAnsi="Century Gothic"/>
          <w:color w:val="auto"/>
          <w:sz w:val="22"/>
          <w:szCs w:val="22"/>
        </w:rPr>
        <w:t xml:space="preserve"> </w:t>
      </w:r>
      <w:r w:rsidR="00D42316" w:rsidRPr="00BE6105">
        <w:rPr>
          <w:rFonts w:ascii="Century Gothic" w:eastAsia="Tw Cen MT" w:hAnsi="Century Gothic"/>
          <w:color w:val="auto"/>
          <w:sz w:val="22"/>
          <w:szCs w:val="22"/>
        </w:rPr>
        <w:t xml:space="preserve">nel </w:t>
      </w:r>
      <w:r w:rsidR="008B27E9" w:rsidRPr="00BE6105">
        <w:rPr>
          <w:rFonts w:ascii="Century Gothic" w:eastAsia="Tw Cen MT" w:hAnsi="Century Gothic"/>
          <w:color w:val="auto"/>
          <w:sz w:val="22"/>
          <w:szCs w:val="22"/>
        </w:rPr>
        <w:t>caso in cui risulti la comprovata impossibilità</w:t>
      </w:r>
      <w:r w:rsidR="00D42316" w:rsidRPr="00BE6105">
        <w:rPr>
          <w:rFonts w:ascii="Century Gothic" w:eastAsia="Tw Cen MT" w:hAnsi="Century Gothic"/>
          <w:color w:val="auto"/>
          <w:sz w:val="22"/>
          <w:szCs w:val="22"/>
        </w:rPr>
        <w:t xml:space="preserve"> </w:t>
      </w:r>
      <w:r w:rsidR="008B27E9" w:rsidRPr="00BE6105">
        <w:rPr>
          <w:rFonts w:ascii="Century Gothic" w:eastAsia="Tw Cen MT" w:hAnsi="Century Gothic"/>
          <w:color w:val="auto"/>
          <w:sz w:val="22"/>
          <w:szCs w:val="22"/>
        </w:rPr>
        <w:t xml:space="preserve">di raggiungere l’accordo con </w:t>
      </w:r>
      <w:r w:rsidR="00214D3B" w:rsidRPr="00BE6105">
        <w:rPr>
          <w:rFonts w:ascii="Century Gothic" w:eastAsia="Tw Cen MT" w:hAnsi="Century Gothic"/>
          <w:color w:val="auto"/>
          <w:sz w:val="22"/>
          <w:szCs w:val="22"/>
        </w:rPr>
        <w:t xml:space="preserve">i rappresentanti dei lavoratori </w:t>
      </w:r>
      <w:r w:rsidR="008B27E9" w:rsidRPr="00BE6105">
        <w:rPr>
          <w:rFonts w:ascii="Century Gothic" w:eastAsia="Tw Cen MT" w:hAnsi="Century Gothic"/>
          <w:color w:val="auto"/>
          <w:sz w:val="22"/>
          <w:szCs w:val="22"/>
        </w:rPr>
        <w:t>formalmente e preventivamente coinvolte, potrà essere allegata l’autorizzazione rilasciata dalle competenti sedi territoriali dell’Ispettorato del lavoro ai sensi del comma 1 dell’art. 4 della legge n. 300/70;</w:t>
      </w:r>
    </w:p>
    <w:bookmarkEnd w:id="29"/>
    <w:p w14:paraId="347FABBD" w14:textId="32217394" w:rsidR="008A59C8" w:rsidRPr="00A32ACF" w:rsidRDefault="008A59C8" w:rsidP="008A59C8">
      <w:pPr>
        <w:pStyle w:val="Paragrafoelenco"/>
        <w:numPr>
          <w:ilvl w:val="0"/>
          <w:numId w:val="16"/>
        </w:numPr>
        <w:suppressAutoHyphens w:val="0"/>
        <w:autoSpaceDN w:val="0"/>
        <w:adjustRightInd w:val="0"/>
        <w:spacing w:line="240" w:lineRule="auto"/>
        <w:jc w:val="both"/>
        <w:textAlignment w:val="auto"/>
        <w:rPr>
          <w:rFonts w:cs="Century Gothic" w:hint="eastAsia"/>
          <w:sz w:val="22"/>
          <w:szCs w:val="22"/>
        </w:rPr>
      </w:pPr>
      <w:r w:rsidRPr="00BE6105">
        <w:rPr>
          <w:rFonts w:ascii="Century Gothic" w:hAnsi="Century Gothic" w:cs="Century Gothic"/>
          <w:sz w:val="22"/>
          <w:szCs w:val="22"/>
        </w:rPr>
        <w:t>dichiarazione sostitutiva di certificazione ai sensi dell’art. 46 del DPR 445/2000 a firma del legale rappresentante dell’ente proponente che dichiari che a copertura dei costi non sono stati chiesti altri finanziamenti</w:t>
      </w:r>
      <w:r w:rsidR="001011F9" w:rsidRPr="00BE6105">
        <w:rPr>
          <w:rFonts w:ascii="Century Gothic" w:hAnsi="Century Gothic" w:cs="Century Gothic"/>
          <w:sz w:val="22"/>
          <w:szCs w:val="22"/>
        </w:rPr>
        <w:t xml:space="preserve"> pubblici </w:t>
      </w:r>
      <w:r w:rsidRPr="00BE6105">
        <w:rPr>
          <w:rFonts w:ascii="Century Gothic" w:hAnsi="Century Gothic" w:cs="Century Gothic"/>
          <w:sz w:val="22"/>
          <w:szCs w:val="22"/>
        </w:rPr>
        <w:t>(</w:t>
      </w:r>
      <w:r w:rsidRPr="00A32ACF">
        <w:rPr>
          <w:rFonts w:ascii="Century Gothic" w:hAnsi="Century Gothic" w:cs="Century Gothic"/>
          <w:sz w:val="22"/>
          <w:szCs w:val="22"/>
        </w:rPr>
        <w:t>a meno di non avere già ricevuto risposta negativa alle richieste), n</w:t>
      </w:r>
      <w:r w:rsidR="003832D4">
        <w:rPr>
          <w:rFonts w:ascii="Century Gothic" w:hAnsi="Century Gothic" w:cs="Century Gothic"/>
          <w:sz w:val="22"/>
          <w:szCs w:val="22"/>
        </w:rPr>
        <w:t>é</w:t>
      </w:r>
      <w:r w:rsidRPr="00A32ACF">
        <w:rPr>
          <w:rFonts w:ascii="Century Gothic" w:hAnsi="Century Gothic" w:cs="Century Gothic"/>
          <w:sz w:val="22"/>
          <w:szCs w:val="22"/>
        </w:rPr>
        <w:t xml:space="preserve"> saranno chiesti in futuro per lo stesso motivo.</w:t>
      </w:r>
    </w:p>
    <w:p w14:paraId="20EC2F2E" w14:textId="77777777" w:rsidR="008A59C8" w:rsidRPr="008A59C8" w:rsidRDefault="008A59C8" w:rsidP="008A59C8">
      <w:pPr>
        <w:suppressAutoHyphens w:val="0"/>
        <w:autoSpaceDE/>
        <w:autoSpaceDN w:val="0"/>
        <w:adjustRightInd w:val="0"/>
        <w:spacing w:after="160" w:line="240" w:lineRule="auto"/>
        <w:jc w:val="both"/>
        <w:textAlignment w:val="auto"/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</w:pPr>
    </w:p>
    <w:p w14:paraId="1FDAB00F" w14:textId="77777777" w:rsidR="006C0A37" w:rsidRPr="00B9317C" w:rsidRDefault="006C0A37" w:rsidP="00E85C7A">
      <w:pPr>
        <w:pStyle w:val="Titolo3"/>
        <w:numPr>
          <w:ilvl w:val="0"/>
          <w:numId w:val="0"/>
        </w:numPr>
        <w:tabs>
          <w:tab w:val="left" w:pos="720"/>
        </w:tabs>
        <w:spacing w:line="240" w:lineRule="auto"/>
        <w:rPr>
          <w:rStyle w:val="Carpredefinitoparagrafo1"/>
          <w:rFonts w:ascii="Century Gothic" w:hAnsi="Century Gothic" w:cs="Calibri"/>
          <w:sz w:val="22"/>
          <w:szCs w:val="22"/>
        </w:rPr>
      </w:pPr>
      <w:bookmarkStart w:id="30" w:name="_Toc499744073"/>
      <w:bookmarkStart w:id="31" w:name="_Toc499552270"/>
      <w:bookmarkStart w:id="32" w:name="_Toc11247413"/>
      <w:r w:rsidRPr="00B9317C">
        <w:rPr>
          <w:rFonts w:ascii="Century Gothic" w:hAnsi="Century Gothic" w:cs="Calibri"/>
        </w:rPr>
        <w:t>C.2 Tipologia di procedura per l'assegnazione delle risorse</w:t>
      </w:r>
      <w:bookmarkEnd w:id="30"/>
      <w:bookmarkEnd w:id="31"/>
      <w:bookmarkEnd w:id="32"/>
    </w:p>
    <w:p w14:paraId="23A0F9B5" w14:textId="77777777" w:rsidR="00A00759" w:rsidRPr="00B9317C" w:rsidRDefault="006C0A37" w:rsidP="00A00759">
      <w:pPr>
        <w:pStyle w:val="Normale1"/>
        <w:spacing w:after="0" w:line="240" w:lineRule="auto"/>
        <w:rPr>
          <w:rStyle w:val="Carpredefinitoparagrafo1"/>
          <w:rFonts w:ascii="Century Gothic" w:hAnsi="Century Gothic" w:cs="Calibri"/>
          <w:sz w:val="22"/>
          <w:szCs w:val="22"/>
        </w:rPr>
      </w:pPr>
      <w:r w:rsidRPr="00B9317C">
        <w:rPr>
          <w:rStyle w:val="Carpredefinitoparagrafo1"/>
          <w:rFonts w:ascii="Century Gothic" w:hAnsi="Century Gothic" w:cs="Calibri"/>
          <w:sz w:val="22"/>
          <w:szCs w:val="22"/>
        </w:rPr>
        <w:t>La tipologia di procedura utilizzata è</w:t>
      </w:r>
      <w:r w:rsidR="00184475" w:rsidRPr="00B9317C">
        <w:rPr>
          <w:rStyle w:val="Carpredefinitoparagrafo1"/>
          <w:rFonts w:ascii="Century Gothic" w:hAnsi="Century Gothic" w:cs="Calibri"/>
          <w:sz w:val="22"/>
          <w:szCs w:val="22"/>
        </w:rPr>
        <w:t xml:space="preserve"> la procedura v</w:t>
      </w:r>
      <w:r w:rsidRPr="00B9317C">
        <w:rPr>
          <w:rStyle w:val="Carpredefinitoparagrafo1"/>
          <w:rFonts w:ascii="Century Gothic" w:hAnsi="Century Gothic" w:cs="Calibri"/>
          <w:sz w:val="22"/>
          <w:szCs w:val="22"/>
        </w:rPr>
        <w:t>alutativa a sportello</w:t>
      </w:r>
      <w:r w:rsidR="00C84FF0">
        <w:rPr>
          <w:rStyle w:val="Carpredefinitoparagrafo1"/>
          <w:rFonts w:ascii="Century Gothic" w:hAnsi="Century Gothic" w:cs="Calibri"/>
          <w:sz w:val="22"/>
          <w:szCs w:val="22"/>
        </w:rPr>
        <w:t>. Le</w:t>
      </w:r>
      <w:r w:rsidRPr="00B9317C">
        <w:rPr>
          <w:rStyle w:val="Carpredefinitoparagrafo1"/>
          <w:rFonts w:ascii="Century Gothic" w:hAnsi="Century Gothic" w:cs="Calibri"/>
          <w:sz w:val="22"/>
          <w:szCs w:val="22"/>
        </w:rPr>
        <w:t xml:space="preserve"> domande</w:t>
      </w:r>
      <w:r w:rsidR="00C84FF0">
        <w:rPr>
          <w:rStyle w:val="Carpredefinitoparagrafo1"/>
          <w:rFonts w:ascii="Century Gothic" w:hAnsi="Century Gothic" w:cs="Calibri"/>
          <w:sz w:val="22"/>
          <w:szCs w:val="22"/>
        </w:rPr>
        <w:t xml:space="preserve"> devono essere</w:t>
      </w:r>
      <w:r w:rsidRPr="00B9317C">
        <w:rPr>
          <w:rStyle w:val="Carpredefinitoparagrafo1"/>
          <w:rFonts w:ascii="Century Gothic" w:hAnsi="Century Gothic" w:cs="Calibri"/>
          <w:sz w:val="22"/>
          <w:szCs w:val="22"/>
        </w:rPr>
        <w:t xml:space="preserve"> valutate in ordine di presentazione </w:t>
      </w:r>
      <w:r w:rsidR="00C84FF0">
        <w:rPr>
          <w:rStyle w:val="Carpredefinitoparagrafo1"/>
          <w:rFonts w:ascii="Century Gothic" w:hAnsi="Century Gothic" w:cs="Calibri"/>
          <w:sz w:val="22"/>
          <w:szCs w:val="22"/>
        </w:rPr>
        <w:t xml:space="preserve">nel </w:t>
      </w:r>
      <w:r w:rsidRPr="00B9317C">
        <w:rPr>
          <w:rStyle w:val="Carpredefinitoparagrafo1"/>
          <w:rFonts w:ascii="Century Gothic" w:hAnsi="Century Gothic" w:cs="Calibri"/>
          <w:sz w:val="22"/>
          <w:szCs w:val="22"/>
        </w:rPr>
        <w:t>rispett</w:t>
      </w:r>
      <w:r w:rsidR="00C84FF0">
        <w:rPr>
          <w:rStyle w:val="Carpredefinitoparagrafo1"/>
          <w:rFonts w:ascii="Century Gothic" w:hAnsi="Century Gothic" w:cs="Calibri"/>
          <w:sz w:val="22"/>
          <w:szCs w:val="22"/>
        </w:rPr>
        <w:t xml:space="preserve">o dei requisiti di ammissione </w:t>
      </w:r>
      <w:r w:rsidR="00753A36">
        <w:rPr>
          <w:rStyle w:val="Carpredefinitoparagrafo1"/>
          <w:rFonts w:ascii="Century Gothic" w:hAnsi="Century Gothic" w:cs="Calibri"/>
          <w:sz w:val="22"/>
          <w:szCs w:val="22"/>
        </w:rPr>
        <w:t>specificato</w:t>
      </w:r>
      <w:r w:rsidR="008D655F" w:rsidRPr="00190A26">
        <w:rPr>
          <w:rStyle w:val="Carpredefinitoparagrafo1"/>
          <w:rFonts w:ascii="Century Gothic" w:hAnsi="Century Gothic" w:cs="Calibri"/>
          <w:sz w:val="22"/>
          <w:szCs w:val="22"/>
        </w:rPr>
        <w:t xml:space="preserve"> al punto </w:t>
      </w:r>
      <w:r w:rsidR="00190A26" w:rsidRPr="00190A26">
        <w:rPr>
          <w:rStyle w:val="Carpredefinitoparagrafo1"/>
          <w:rFonts w:ascii="Century Gothic" w:hAnsi="Century Gothic" w:cs="Calibri"/>
          <w:sz w:val="22"/>
          <w:szCs w:val="22"/>
        </w:rPr>
        <w:t>A</w:t>
      </w:r>
      <w:r w:rsidR="000A0A16" w:rsidRPr="00190A26">
        <w:rPr>
          <w:rStyle w:val="Carpredefinitoparagrafo1"/>
          <w:rFonts w:ascii="Century Gothic" w:hAnsi="Century Gothic" w:cs="Calibri"/>
          <w:sz w:val="22"/>
          <w:szCs w:val="22"/>
        </w:rPr>
        <w:t>.3</w:t>
      </w:r>
      <w:r w:rsidR="00753A36">
        <w:rPr>
          <w:rStyle w:val="Carpredefinitoparagrafo1"/>
          <w:rFonts w:ascii="Century Gothic" w:hAnsi="Century Gothic" w:cs="Calibri"/>
          <w:sz w:val="22"/>
          <w:szCs w:val="22"/>
        </w:rPr>
        <w:t xml:space="preserve"> e </w:t>
      </w:r>
      <w:r w:rsidR="00C84FF0">
        <w:rPr>
          <w:rStyle w:val="Carpredefinitoparagrafo1"/>
          <w:rFonts w:ascii="Century Gothic" w:hAnsi="Century Gothic" w:cs="Calibri"/>
          <w:sz w:val="22"/>
          <w:szCs w:val="22"/>
        </w:rPr>
        <w:t xml:space="preserve">della documentazione richiesta la punto </w:t>
      </w:r>
      <w:r w:rsidR="00753A36">
        <w:rPr>
          <w:rStyle w:val="Carpredefinitoparagrafo1"/>
          <w:rFonts w:ascii="Century Gothic" w:hAnsi="Century Gothic" w:cs="Calibri"/>
          <w:sz w:val="22"/>
          <w:szCs w:val="22"/>
        </w:rPr>
        <w:t xml:space="preserve">C.1, </w:t>
      </w:r>
      <w:r w:rsidR="008D655F" w:rsidRPr="00190A26">
        <w:rPr>
          <w:rFonts w:ascii="Century Gothic" w:hAnsi="Century Gothic" w:cs="Century Gothic"/>
          <w:sz w:val="22"/>
        </w:rPr>
        <w:t>sino ad</w:t>
      </w:r>
      <w:r w:rsidR="008D655F" w:rsidRPr="00B9317C">
        <w:rPr>
          <w:rFonts w:ascii="Century Gothic" w:hAnsi="Century Gothic" w:cs="Century Gothic"/>
          <w:sz w:val="22"/>
        </w:rPr>
        <w:t xml:space="preserve"> esaurimento delle risorse</w:t>
      </w:r>
      <w:r w:rsidR="00C84FF0">
        <w:rPr>
          <w:rFonts w:ascii="Century Gothic" w:hAnsi="Century Gothic" w:cs="Century Gothic"/>
          <w:sz w:val="22"/>
        </w:rPr>
        <w:t xml:space="preserve"> assegnate alle singole ATS come indicato al punto </w:t>
      </w:r>
      <w:r w:rsidR="000A0A16">
        <w:rPr>
          <w:rStyle w:val="Carpredefinitoparagrafo1"/>
          <w:rFonts w:ascii="Century Gothic" w:hAnsi="Century Gothic" w:cs="Calibri"/>
          <w:sz w:val="22"/>
          <w:szCs w:val="22"/>
        </w:rPr>
        <w:t>A.5 “Dotazione finanziaria”.</w:t>
      </w:r>
    </w:p>
    <w:p w14:paraId="71984874" w14:textId="77777777" w:rsidR="006C0A37" w:rsidRPr="00B9317C" w:rsidRDefault="006C0A37" w:rsidP="00E85C7A">
      <w:pPr>
        <w:pStyle w:val="Titolo3"/>
        <w:numPr>
          <w:ilvl w:val="0"/>
          <w:numId w:val="0"/>
        </w:numPr>
        <w:tabs>
          <w:tab w:val="left" w:pos="720"/>
        </w:tabs>
        <w:spacing w:line="240" w:lineRule="auto"/>
        <w:rPr>
          <w:rFonts w:ascii="Century Gothic" w:hAnsi="Century Gothic"/>
          <w:b w:val="0"/>
          <w:bCs w:val="0"/>
          <w:sz w:val="22"/>
          <w:szCs w:val="22"/>
          <w:u w:val="single"/>
        </w:rPr>
      </w:pPr>
      <w:bookmarkStart w:id="33" w:name="_Toc11247414"/>
      <w:r w:rsidRPr="00B9317C">
        <w:rPr>
          <w:rFonts w:ascii="Century Gothic" w:hAnsi="Century Gothic"/>
          <w:szCs w:val="28"/>
        </w:rPr>
        <w:t>C.3 Istruttoria</w:t>
      </w:r>
      <w:bookmarkEnd w:id="33"/>
    </w:p>
    <w:p w14:paraId="7A2070B7" w14:textId="77777777" w:rsidR="00B9317C" w:rsidRDefault="006C0A37" w:rsidP="00FD6EF4">
      <w:pPr>
        <w:autoSpaceDN w:val="0"/>
        <w:adjustRightInd w:val="0"/>
        <w:spacing w:line="240" w:lineRule="auto"/>
        <w:jc w:val="both"/>
        <w:rPr>
          <w:rFonts w:ascii="Century Gothic" w:hAnsi="Century Gothic" w:cs="Century Gothic"/>
          <w:color w:val="auto"/>
          <w:sz w:val="22"/>
        </w:rPr>
      </w:pPr>
      <w:r w:rsidRPr="00B9317C">
        <w:rPr>
          <w:rFonts w:ascii="Century Gothic" w:hAnsi="Century Gothic" w:cs="Century Gothic"/>
          <w:color w:val="auto"/>
          <w:sz w:val="22"/>
        </w:rPr>
        <w:t>L'istruttoria è</w:t>
      </w:r>
      <w:r w:rsidR="00E54D86" w:rsidRPr="00B9317C">
        <w:rPr>
          <w:rFonts w:ascii="Century Gothic" w:hAnsi="Century Gothic" w:cs="Century Gothic"/>
          <w:color w:val="auto"/>
          <w:sz w:val="22"/>
        </w:rPr>
        <w:t xml:space="preserve"> </w:t>
      </w:r>
      <w:r w:rsidR="00A241B3">
        <w:rPr>
          <w:rFonts w:ascii="Century Gothic" w:hAnsi="Century Gothic" w:cs="Century Gothic"/>
          <w:color w:val="auto"/>
          <w:sz w:val="22"/>
        </w:rPr>
        <w:t>effettuata</w:t>
      </w:r>
      <w:r w:rsidR="00E54D86" w:rsidRPr="00B9317C">
        <w:rPr>
          <w:rFonts w:ascii="Century Gothic" w:hAnsi="Century Gothic" w:cs="Century Gothic"/>
          <w:color w:val="auto"/>
          <w:sz w:val="22"/>
        </w:rPr>
        <w:t xml:space="preserve"> dalla ATS </w:t>
      </w:r>
      <w:r w:rsidR="003D32F3">
        <w:rPr>
          <w:rFonts w:ascii="Century Gothic" w:hAnsi="Century Gothic" w:cs="Century Gothic"/>
          <w:color w:val="auto"/>
          <w:sz w:val="22"/>
        </w:rPr>
        <w:t xml:space="preserve">entro 45 giorni dalla data di presentazione delle domande </w:t>
      </w:r>
      <w:r w:rsidR="00E54D86" w:rsidRPr="00B9317C">
        <w:rPr>
          <w:rFonts w:ascii="Century Gothic" w:hAnsi="Century Gothic" w:cs="Century Gothic"/>
          <w:color w:val="auto"/>
          <w:sz w:val="22"/>
        </w:rPr>
        <w:t>ed è</w:t>
      </w:r>
      <w:r w:rsidRPr="00B9317C">
        <w:rPr>
          <w:rFonts w:ascii="Century Gothic" w:hAnsi="Century Gothic" w:cs="Century Gothic"/>
          <w:color w:val="auto"/>
          <w:sz w:val="22"/>
        </w:rPr>
        <w:t xml:space="preserve"> finalizzata a verificare la sussistenza dei requisiti di ammissibilità dei soggetti richiedenti, la correttezza della modalità di presentazione della domanda di partecipazione, la compl</w:t>
      </w:r>
      <w:r w:rsidR="00FB4F7C" w:rsidRPr="00B9317C">
        <w:rPr>
          <w:rFonts w:ascii="Century Gothic" w:hAnsi="Century Gothic" w:cs="Century Gothic"/>
          <w:color w:val="auto"/>
          <w:sz w:val="22"/>
        </w:rPr>
        <w:t>etezza documentale della stessa.</w:t>
      </w:r>
      <w:r w:rsidR="00CD3388" w:rsidRPr="00B9317C">
        <w:rPr>
          <w:rFonts w:ascii="Century Gothic" w:hAnsi="Century Gothic" w:cs="Century Gothic"/>
          <w:color w:val="auto"/>
          <w:sz w:val="22"/>
        </w:rPr>
        <w:t xml:space="preserve"> </w:t>
      </w:r>
    </w:p>
    <w:p w14:paraId="49910FF2" w14:textId="77777777" w:rsidR="003D1758" w:rsidRPr="00B9317C" w:rsidRDefault="003D1758" w:rsidP="003D1758">
      <w:pPr>
        <w:pStyle w:val="Titolo4"/>
        <w:numPr>
          <w:ilvl w:val="3"/>
          <w:numId w:val="1"/>
        </w:numPr>
        <w:tabs>
          <w:tab w:val="left" w:pos="0"/>
        </w:tabs>
        <w:autoSpaceDE/>
        <w:spacing w:before="200" w:after="200" w:line="276" w:lineRule="auto"/>
        <w:jc w:val="both"/>
        <w:rPr>
          <w:rFonts w:ascii="Century Gothic" w:hAnsi="Century Gothic" w:cs="Tw Cen MT"/>
          <w:b/>
          <w:bCs/>
          <w:i w:val="0"/>
          <w:color w:val="auto"/>
          <w:sz w:val="28"/>
          <w:szCs w:val="28"/>
        </w:rPr>
      </w:pPr>
      <w:bookmarkStart w:id="34" w:name="_Toc11247415"/>
      <w:r w:rsidRPr="00B9317C">
        <w:rPr>
          <w:rFonts w:ascii="Century Gothic" w:hAnsi="Century Gothic" w:cs="Tw Cen MT"/>
          <w:b/>
          <w:bCs/>
          <w:i w:val="0"/>
          <w:color w:val="auto"/>
          <w:sz w:val="28"/>
          <w:szCs w:val="28"/>
        </w:rPr>
        <w:t>C3.</w:t>
      </w:r>
      <w:r w:rsidR="00A236C2">
        <w:rPr>
          <w:rFonts w:ascii="Century Gothic" w:hAnsi="Century Gothic" w:cs="Tw Cen MT"/>
          <w:b/>
          <w:bCs/>
          <w:i w:val="0"/>
          <w:color w:val="auto"/>
          <w:sz w:val="28"/>
          <w:szCs w:val="28"/>
        </w:rPr>
        <w:t>a</w:t>
      </w:r>
      <w:r>
        <w:rPr>
          <w:rFonts w:ascii="Century Gothic" w:hAnsi="Century Gothic" w:cs="Tw Cen MT"/>
          <w:b/>
          <w:bCs/>
          <w:i w:val="0"/>
          <w:color w:val="auto"/>
          <w:sz w:val="28"/>
          <w:szCs w:val="28"/>
        </w:rPr>
        <w:t xml:space="preserve"> Integrazione documentale</w:t>
      </w:r>
      <w:bookmarkEnd w:id="34"/>
    </w:p>
    <w:p w14:paraId="5D1D8D4E" w14:textId="77777777" w:rsidR="00753A36" w:rsidRDefault="005A04C3" w:rsidP="00753A36">
      <w:pPr>
        <w:jc w:val="both"/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</w:pPr>
      <w:r w:rsidRPr="005A04C3"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>L’ATS può riservarsi di richiedere</w:t>
      </w:r>
      <w:r w:rsidR="00753A36"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 xml:space="preserve"> </w:t>
      </w:r>
      <w:r w:rsidR="00753A36" w:rsidRPr="00753A36">
        <w:rPr>
          <w:rStyle w:val="Carpredefinitoparagrafo1"/>
          <w:rFonts w:ascii="Century Gothic" w:eastAsia="Times New Roman" w:hAnsi="Century Gothic" w:hint="eastAsia"/>
          <w:iCs/>
          <w:color w:val="auto"/>
          <w:sz w:val="22"/>
          <w:szCs w:val="22"/>
        </w:rPr>
        <w:t>nel corso delle istruttorie, qualora si rendessero necessari</w:t>
      </w:r>
      <w:r w:rsidR="002D0CC5"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>,</w:t>
      </w:r>
      <w:r w:rsidR="00753A36" w:rsidRPr="00753A36">
        <w:rPr>
          <w:rStyle w:val="Carpredefinitoparagrafo1"/>
          <w:rFonts w:ascii="Century Gothic" w:eastAsia="Times New Roman" w:hAnsi="Century Gothic" w:hint="eastAsia"/>
          <w:iCs/>
          <w:color w:val="auto"/>
          <w:sz w:val="22"/>
          <w:szCs w:val="22"/>
        </w:rPr>
        <w:t xml:space="preserve"> ai fini del completamento dell</w:t>
      </w:r>
      <w:r w:rsidR="002D0CC5"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 xml:space="preserve">e stesse eventuali </w:t>
      </w:r>
      <w:r w:rsidR="00753A36" w:rsidRPr="00753A36">
        <w:rPr>
          <w:rStyle w:val="Carpredefinitoparagrafo1"/>
          <w:rFonts w:ascii="Century Gothic" w:eastAsia="Times New Roman" w:hAnsi="Century Gothic" w:hint="eastAsia"/>
          <w:iCs/>
          <w:color w:val="auto"/>
          <w:sz w:val="22"/>
          <w:szCs w:val="22"/>
        </w:rPr>
        <w:t>chiarimenti o integrazioni documentali</w:t>
      </w:r>
      <w:r w:rsidR="00753A36"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>.</w:t>
      </w:r>
      <w:r w:rsidR="002D0CC5"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 xml:space="preserve"> In tal caso i tempi di istruttoria si intenderanno sospesi ai sensi della normativa vigente. </w:t>
      </w:r>
    </w:p>
    <w:p w14:paraId="51C2D3BC" w14:textId="77777777" w:rsidR="00753A36" w:rsidRPr="00753A36" w:rsidRDefault="00753A36" w:rsidP="009942CD">
      <w:pPr>
        <w:jc w:val="both"/>
        <w:rPr>
          <w:rStyle w:val="Carpredefinitoparagrafo1"/>
          <w:rFonts w:ascii="Century Gothic" w:eastAsia="Times New Roman" w:hAnsi="Century Gothic"/>
          <w:iCs/>
          <w:color w:val="auto"/>
          <w:sz w:val="28"/>
          <w:szCs w:val="28"/>
        </w:rPr>
      </w:pPr>
    </w:p>
    <w:p w14:paraId="3A41AA70" w14:textId="77777777" w:rsidR="006C0A37" w:rsidRPr="00A236C2" w:rsidRDefault="00065844" w:rsidP="00746214">
      <w:pPr>
        <w:jc w:val="both"/>
        <w:rPr>
          <w:rFonts w:ascii="Century Gothic" w:eastAsia="Times New Roman" w:hAnsi="Century Gothic" w:cs="Tw Cen MT"/>
          <w:b/>
          <w:bCs/>
          <w:iCs/>
          <w:color w:val="auto"/>
          <w:sz w:val="28"/>
          <w:szCs w:val="28"/>
        </w:rPr>
      </w:pPr>
      <w:bookmarkStart w:id="35" w:name="_Toc531712269"/>
      <w:r w:rsidRPr="005A04C3">
        <w:rPr>
          <w:rFonts w:ascii="Century Gothic" w:hAnsi="Century Gothic" w:cs="Tw Cen MT"/>
          <w:b/>
          <w:bCs/>
          <w:color w:val="auto"/>
          <w:sz w:val="28"/>
          <w:szCs w:val="28"/>
        </w:rPr>
        <w:t>C3.</w:t>
      </w:r>
      <w:r w:rsidR="00A236C2">
        <w:rPr>
          <w:rFonts w:ascii="Century Gothic" w:hAnsi="Century Gothic" w:cs="Tw Cen MT"/>
          <w:b/>
          <w:bCs/>
          <w:color w:val="auto"/>
          <w:sz w:val="28"/>
          <w:szCs w:val="28"/>
        </w:rPr>
        <w:t xml:space="preserve">b </w:t>
      </w:r>
      <w:r w:rsidR="006C0A37" w:rsidRPr="00A236C2">
        <w:rPr>
          <w:rFonts w:ascii="Century Gothic" w:eastAsia="Times New Roman" w:hAnsi="Century Gothic" w:cs="Tw Cen MT"/>
          <w:b/>
          <w:bCs/>
          <w:iCs/>
          <w:color w:val="auto"/>
          <w:sz w:val="28"/>
          <w:szCs w:val="28"/>
        </w:rPr>
        <w:t>Concessione dell'agevolazione</w:t>
      </w:r>
      <w:r w:rsidR="00FC766E" w:rsidRPr="00A236C2">
        <w:rPr>
          <w:rFonts w:ascii="Century Gothic" w:eastAsia="Times New Roman" w:hAnsi="Century Gothic" w:cs="Tw Cen MT"/>
          <w:b/>
          <w:bCs/>
          <w:iCs/>
          <w:color w:val="auto"/>
          <w:sz w:val="28"/>
          <w:szCs w:val="28"/>
        </w:rPr>
        <w:t>,</w:t>
      </w:r>
      <w:r w:rsidR="006C0A37" w:rsidRPr="00A236C2">
        <w:rPr>
          <w:rFonts w:ascii="Century Gothic" w:eastAsia="Times New Roman" w:hAnsi="Century Gothic" w:cs="Tw Cen MT"/>
          <w:b/>
          <w:bCs/>
          <w:iCs/>
          <w:color w:val="auto"/>
          <w:sz w:val="28"/>
          <w:szCs w:val="28"/>
        </w:rPr>
        <w:t xml:space="preserve"> comunicazione degli esiti dell'istruttoria</w:t>
      </w:r>
      <w:bookmarkEnd w:id="35"/>
      <w:r w:rsidR="00FC766E" w:rsidRPr="00A236C2">
        <w:rPr>
          <w:rFonts w:ascii="Century Gothic" w:eastAsia="Times New Roman" w:hAnsi="Century Gothic" w:cs="Tw Cen MT"/>
          <w:b/>
          <w:bCs/>
          <w:iCs/>
          <w:color w:val="auto"/>
          <w:sz w:val="28"/>
          <w:szCs w:val="28"/>
        </w:rPr>
        <w:t xml:space="preserve"> e tempi di erogazione dell’agevolazione</w:t>
      </w:r>
    </w:p>
    <w:p w14:paraId="04346E0C" w14:textId="77777777" w:rsidR="00AF5153" w:rsidRPr="005A04C3" w:rsidRDefault="00AF5153" w:rsidP="00090808">
      <w:pPr>
        <w:jc w:val="both"/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</w:pPr>
    </w:p>
    <w:p w14:paraId="6A6E704A" w14:textId="77777777" w:rsidR="0006040C" w:rsidRDefault="003D32F3" w:rsidP="00090808">
      <w:pPr>
        <w:jc w:val="both"/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</w:pPr>
      <w:r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>I</w:t>
      </w:r>
      <w:r w:rsidR="006C0A37" w:rsidRPr="005A04C3"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>l Responsabile di Procedimento</w:t>
      </w:r>
      <w:r w:rsidR="00944D55" w:rsidRPr="005A04C3"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 xml:space="preserve"> </w:t>
      </w:r>
      <w:r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>dell’</w:t>
      </w:r>
      <w:r w:rsidR="00944D55" w:rsidRPr="005A04C3"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>ATS</w:t>
      </w:r>
      <w:r w:rsidR="006C0A37" w:rsidRPr="005A04C3"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 xml:space="preserve"> approva</w:t>
      </w:r>
      <w:r w:rsidR="00EE0A4F" w:rsidRPr="005A04C3"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 xml:space="preserve"> </w:t>
      </w:r>
      <w:r w:rsidR="0006040C"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>con proprio provvedimento gli esiti delle domande presentate sulla base dell</w:t>
      </w:r>
      <w:r w:rsidR="00EE0A4F" w:rsidRPr="005A04C3"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>e risorse</w:t>
      </w:r>
      <w:r w:rsidR="0006040C"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 xml:space="preserve"> finanziarie disponibili.</w:t>
      </w:r>
    </w:p>
    <w:p w14:paraId="29D6ADFC" w14:textId="11F7231D" w:rsidR="0006040C" w:rsidRDefault="0006040C" w:rsidP="00090808">
      <w:pPr>
        <w:jc w:val="both"/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</w:pPr>
      <w:r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 xml:space="preserve">I soggetti che risulteranno beneficiari potranno richiedere l’erogazione del contributo in </w:t>
      </w:r>
      <w:r w:rsidRPr="00BE6105"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 xml:space="preserve">un’unica </w:t>
      </w:r>
      <w:r w:rsidR="00B84C85" w:rsidRPr="00BE6105"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>soluzione</w:t>
      </w:r>
      <w:r w:rsidR="00B84C85"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 xml:space="preserve"> a saldo </w:t>
      </w:r>
      <w:r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>o in due tranche come segue:</w:t>
      </w:r>
    </w:p>
    <w:p w14:paraId="2BDD73FD" w14:textId="77777777" w:rsidR="0006040C" w:rsidRDefault="0006040C" w:rsidP="00090808">
      <w:pPr>
        <w:jc w:val="both"/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</w:pPr>
    </w:p>
    <w:p w14:paraId="69B789C6" w14:textId="1A32A592" w:rsidR="00547AA9" w:rsidRDefault="00A236C2" w:rsidP="00A236C2">
      <w:pPr>
        <w:pStyle w:val="Paragrafoelenco"/>
        <w:numPr>
          <w:ilvl w:val="0"/>
          <w:numId w:val="12"/>
        </w:numPr>
        <w:ind w:left="360"/>
        <w:jc w:val="both"/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</w:pPr>
      <w:r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>u</w:t>
      </w:r>
      <w:r w:rsidR="0006040C"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 xml:space="preserve">nica </w:t>
      </w:r>
      <w:r w:rsidR="00B84C85" w:rsidRPr="00BE6105"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>soluzione</w:t>
      </w:r>
      <w:r w:rsidR="00B84C85"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 xml:space="preserve"> a saldo</w:t>
      </w:r>
      <w:r w:rsidR="0006040C"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 xml:space="preserve">: al termine del progetto sulla base della presentazione della </w:t>
      </w:r>
      <w:r w:rsidR="00547AA9"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 xml:space="preserve">seguente </w:t>
      </w:r>
      <w:r w:rsidR="0006040C"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>documentazione</w:t>
      </w:r>
      <w:r w:rsidR="00547AA9"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 xml:space="preserve"> relativa a:</w:t>
      </w:r>
    </w:p>
    <w:p w14:paraId="412D5B1A" w14:textId="77777777" w:rsidR="00547AA9" w:rsidRDefault="00C46975" w:rsidP="00547AA9">
      <w:pPr>
        <w:pStyle w:val="Paragrafoelenco"/>
        <w:numPr>
          <w:ilvl w:val="0"/>
          <w:numId w:val="19"/>
        </w:numPr>
        <w:jc w:val="both"/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</w:pPr>
      <w:r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 xml:space="preserve">spese </w:t>
      </w:r>
      <w:r w:rsidR="00547AA9"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>per l’acquisto delle telecamere debitamente quietanzate;</w:t>
      </w:r>
    </w:p>
    <w:p w14:paraId="040CDD0D" w14:textId="77777777" w:rsidR="00547AA9" w:rsidRDefault="00547AA9" w:rsidP="00547AA9">
      <w:pPr>
        <w:pStyle w:val="Paragrafoelenco"/>
        <w:numPr>
          <w:ilvl w:val="0"/>
          <w:numId w:val="19"/>
        </w:numPr>
        <w:jc w:val="both"/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</w:pPr>
      <w:r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>spese di installazione delle telecamere debitamente quietanzate;</w:t>
      </w:r>
    </w:p>
    <w:p w14:paraId="7C88DEB6" w14:textId="77777777" w:rsidR="0006040C" w:rsidRPr="005C3C6C" w:rsidRDefault="00C46975" w:rsidP="00547AA9">
      <w:pPr>
        <w:pStyle w:val="Paragrafoelenco"/>
        <w:numPr>
          <w:ilvl w:val="0"/>
          <w:numId w:val="19"/>
        </w:numPr>
        <w:jc w:val="both"/>
        <w:rPr>
          <w:rFonts w:ascii="Century Gothic" w:eastAsia="Times New Roman" w:hAnsi="Century Gothic"/>
          <w:iCs/>
          <w:color w:val="auto"/>
          <w:sz w:val="22"/>
          <w:szCs w:val="22"/>
        </w:rPr>
      </w:pPr>
      <w:r w:rsidRPr="00C61879">
        <w:rPr>
          <w:rFonts w:ascii="Century Gothic" w:hAnsi="Century Gothic" w:cs="Century Gothic"/>
          <w:color w:val="auto"/>
          <w:sz w:val="22"/>
        </w:rPr>
        <w:t>asseverazione tecnica sottoscritta da un tecnico abilitato relativa alla conformità dell’impianto</w:t>
      </w:r>
      <w:r>
        <w:rPr>
          <w:rFonts w:ascii="Century Gothic" w:hAnsi="Century Gothic" w:cs="Century Gothic"/>
          <w:color w:val="auto"/>
          <w:sz w:val="22"/>
        </w:rPr>
        <w:t>;</w:t>
      </w:r>
    </w:p>
    <w:p w14:paraId="29D4E5A7" w14:textId="77777777" w:rsidR="005C3C6C" w:rsidRDefault="005C3C6C" w:rsidP="005C3C6C">
      <w:pPr>
        <w:pStyle w:val="Paragrafoelenco"/>
        <w:jc w:val="both"/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</w:pPr>
    </w:p>
    <w:p w14:paraId="677B031E" w14:textId="77777777" w:rsidR="0006040C" w:rsidRDefault="00A236C2" w:rsidP="00A236C2">
      <w:pPr>
        <w:pStyle w:val="Paragrafoelenco"/>
        <w:numPr>
          <w:ilvl w:val="0"/>
          <w:numId w:val="12"/>
        </w:numPr>
        <w:ind w:left="360"/>
        <w:jc w:val="both"/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</w:pPr>
      <w:r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>i</w:t>
      </w:r>
      <w:r w:rsidR="0006040C"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 xml:space="preserve">n due tranche: </w:t>
      </w:r>
    </w:p>
    <w:p w14:paraId="753392BA" w14:textId="7D51AA7D" w:rsidR="0006040C" w:rsidRPr="00BE6105" w:rsidRDefault="0006040C" w:rsidP="005C3C6C">
      <w:pPr>
        <w:pStyle w:val="Paragrafoelenco"/>
        <w:numPr>
          <w:ilvl w:val="0"/>
          <w:numId w:val="19"/>
        </w:numPr>
        <w:jc w:val="both"/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</w:pPr>
      <w:r w:rsidRPr="005C3C6C"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>la prima</w:t>
      </w:r>
      <w:r w:rsidR="00B84C85"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 xml:space="preserve"> </w:t>
      </w:r>
      <w:r w:rsidR="00B84C85" w:rsidRPr="00BE6105"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 xml:space="preserve">come </w:t>
      </w:r>
      <w:r w:rsidRPr="00BE6105"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 xml:space="preserve">anticipo </w:t>
      </w:r>
      <w:r w:rsidR="00B84C85" w:rsidRPr="00BE6105"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 xml:space="preserve">pari al </w:t>
      </w:r>
      <w:r w:rsidRPr="00BE6105"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 xml:space="preserve">60% del contributo concesso all’atto del provvedimento di approvazione degli esiti istruttori; </w:t>
      </w:r>
    </w:p>
    <w:p w14:paraId="5690DAF0" w14:textId="4051EC31" w:rsidR="005C3C6C" w:rsidRDefault="0006040C" w:rsidP="005C3C6C">
      <w:pPr>
        <w:pStyle w:val="Paragrafoelenco"/>
        <w:numPr>
          <w:ilvl w:val="0"/>
          <w:numId w:val="19"/>
        </w:numPr>
        <w:jc w:val="both"/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</w:pPr>
      <w:r w:rsidRPr="00BE6105"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 xml:space="preserve">la seconda </w:t>
      </w:r>
      <w:r w:rsidR="00B84C85" w:rsidRPr="00BE6105"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 xml:space="preserve">a saldo </w:t>
      </w:r>
      <w:r w:rsidRPr="00BE6105"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 xml:space="preserve">pari al </w:t>
      </w:r>
      <w:r w:rsidR="00B84C85" w:rsidRPr="00BE6105"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>rimanente</w:t>
      </w:r>
      <w:r w:rsidR="00B84C85"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 xml:space="preserve"> </w:t>
      </w:r>
      <w:r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>40% del contributo concesso</w:t>
      </w:r>
      <w:r w:rsidR="00581B30"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 xml:space="preserve">, </w:t>
      </w:r>
      <w:r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 xml:space="preserve">dietro presentazione </w:t>
      </w:r>
      <w:r w:rsidR="005C3C6C"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>della seguente documentazione relativa a:</w:t>
      </w:r>
    </w:p>
    <w:p w14:paraId="0E2BFC49" w14:textId="77777777" w:rsidR="005C3C6C" w:rsidRDefault="005C3C6C" w:rsidP="009B6697">
      <w:pPr>
        <w:pStyle w:val="Paragrafoelenco"/>
        <w:numPr>
          <w:ilvl w:val="1"/>
          <w:numId w:val="19"/>
        </w:numPr>
        <w:jc w:val="both"/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</w:pPr>
      <w:r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>spese per l’acquisto delle telecamere debitamente quietanzate;</w:t>
      </w:r>
    </w:p>
    <w:p w14:paraId="487A40DB" w14:textId="77777777" w:rsidR="005C3C6C" w:rsidRDefault="005C3C6C" w:rsidP="009B6697">
      <w:pPr>
        <w:pStyle w:val="Paragrafoelenco"/>
        <w:numPr>
          <w:ilvl w:val="1"/>
          <w:numId w:val="19"/>
        </w:numPr>
        <w:jc w:val="both"/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</w:pPr>
      <w:r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  <w:t>spese di installazione delle telecamere debitamente quietanzate;</w:t>
      </w:r>
    </w:p>
    <w:p w14:paraId="4242347A" w14:textId="451029E7" w:rsidR="00726D35" w:rsidRPr="00726D35" w:rsidRDefault="005C3C6C" w:rsidP="00726D35">
      <w:pPr>
        <w:pStyle w:val="Paragrafoelenco"/>
        <w:numPr>
          <w:ilvl w:val="1"/>
          <w:numId w:val="19"/>
        </w:numPr>
        <w:jc w:val="both"/>
        <w:rPr>
          <w:rFonts w:ascii="Century Gothic" w:eastAsia="Times New Roman" w:hAnsi="Century Gothic"/>
          <w:iCs/>
          <w:color w:val="auto"/>
          <w:sz w:val="22"/>
          <w:szCs w:val="22"/>
        </w:rPr>
      </w:pPr>
      <w:r w:rsidRPr="00C61879">
        <w:rPr>
          <w:rFonts w:ascii="Century Gothic" w:hAnsi="Century Gothic" w:cs="Century Gothic"/>
          <w:color w:val="auto"/>
          <w:sz w:val="22"/>
        </w:rPr>
        <w:t>asseverazione tecnica sottoscritta da un tecnico abilitato relativa alla conformità dell’impianto</w:t>
      </w:r>
      <w:r w:rsidR="001A6D65">
        <w:rPr>
          <w:rFonts w:ascii="Century Gothic" w:hAnsi="Century Gothic" w:cs="Century Gothic"/>
          <w:color w:val="auto"/>
          <w:sz w:val="22"/>
        </w:rPr>
        <w:t>.</w:t>
      </w:r>
    </w:p>
    <w:p w14:paraId="1824527F" w14:textId="7D72A1C5" w:rsidR="00726D35" w:rsidRDefault="00726D35" w:rsidP="00726D35">
      <w:pPr>
        <w:jc w:val="both"/>
        <w:rPr>
          <w:rFonts w:ascii="Century Gothic" w:eastAsia="Times New Roman" w:hAnsi="Century Gothic"/>
          <w:iCs/>
          <w:color w:val="auto"/>
          <w:sz w:val="22"/>
          <w:szCs w:val="22"/>
        </w:rPr>
      </w:pPr>
    </w:p>
    <w:p w14:paraId="31B4F0CA" w14:textId="0586305B" w:rsidR="00726D35" w:rsidRDefault="00726D35" w:rsidP="00726D35">
      <w:pPr>
        <w:jc w:val="both"/>
        <w:rPr>
          <w:rFonts w:ascii="Century Gothic" w:eastAsia="Times New Roman" w:hAnsi="Century Gothic"/>
          <w:iCs/>
          <w:color w:val="auto"/>
          <w:sz w:val="22"/>
          <w:szCs w:val="22"/>
        </w:rPr>
      </w:pPr>
    </w:p>
    <w:p w14:paraId="13FA6AAD" w14:textId="21BE3ED6" w:rsidR="00726D35" w:rsidRPr="00B9317C" w:rsidRDefault="00726D35" w:rsidP="00726D35">
      <w:pPr>
        <w:pStyle w:val="Titolo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rFonts w:ascii="Century Gothic" w:hAnsi="Century Gothic" w:cs="Calibri"/>
        </w:rPr>
      </w:pPr>
      <w:bookmarkStart w:id="36" w:name="_Toc499744080"/>
      <w:bookmarkStart w:id="37" w:name="_Toc499552277"/>
      <w:bookmarkStart w:id="38" w:name="_Toc531712278"/>
      <w:bookmarkStart w:id="39" w:name="_Toc11247416"/>
      <w:r w:rsidRPr="00B9317C">
        <w:rPr>
          <w:rFonts w:ascii="Century Gothic" w:hAnsi="Century Gothic" w:cs="Calibri"/>
        </w:rPr>
        <w:t>Monitoraggio dei risultati</w:t>
      </w:r>
      <w:bookmarkEnd w:id="36"/>
      <w:bookmarkEnd w:id="37"/>
      <w:bookmarkEnd w:id="38"/>
      <w:bookmarkEnd w:id="39"/>
    </w:p>
    <w:p w14:paraId="08DB3C2D" w14:textId="5A2ABBB7" w:rsidR="00726D35" w:rsidRPr="00726D35" w:rsidRDefault="00726D35" w:rsidP="00726D35">
      <w:pPr>
        <w:jc w:val="both"/>
        <w:rPr>
          <w:rStyle w:val="Carpredefinitoparagrafo1"/>
          <w:rFonts w:ascii="Century Gothic" w:eastAsia="Tw Cen MT" w:hAnsi="Century Gothic"/>
          <w:sz w:val="22"/>
          <w:szCs w:val="22"/>
        </w:rPr>
      </w:pPr>
      <w:r w:rsidRPr="00726D35">
        <w:rPr>
          <w:rStyle w:val="Carpredefinitoparagrafo1"/>
          <w:rFonts w:ascii="Century Gothic" w:eastAsia="Tw Cen MT" w:hAnsi="Century Gothic"/>
          <w:sz w:val="22"/>
          <w:szCs w:val="22"/>
        </w:rPr>
        <w:t xml:space="preserve">Regione Lombardia in collaborazione con, le ATS monitorerà gli interventi di videosorveglianza attivati. </w:t>
      </w:r>
    </w:p>
    <w:p w14:paraId="5586D52D" w14:textId="77777777" w:rsidR="00726D35" w:rsidRPr="00726D35" w:rsidRDefault="00726D35" w:rsidP="00726D35">
      <w:pPr>
        <w:jc w:val="both"/>
        <w:rPr>
          <w:rStyle w:val="Carpredefinitoparagrafo1"/>
          <w:rFonts w:ascii="Century Gothic" w:eastAsia="Tw Cen MT" w:hAnsi="Century Gothic"/>
          <w:sz w:val="22"/>
          <w:szCs w:val="22"/>
        </w:rPr>
      </w:pPr>
    </w:p>
    <w:p w14:paraId="30ACF7C4" w14:textId="207FA21D" w:rsidR="00726D35" w:rsidRPr="00726D35" w:rsidRDefault="00726D35" w:rsidP="00726D35">
      <w:pPr>
        <w:tabs>
          <w:tab w:val="left" w:pos="709"/>
        </w:tabs>
        <w:spacing w:line="240" w:lineRule="auto"/>
        <w:jc w:val="both"/>
        <w:rPr>
          <w:rFonts w:ascii="Century Gothic" w:hAnsi="Century Gothic"/>
          <w:sz w:val="22"/>
          <w:szCs w:val="22"/>
        </w:rPr>
      </w:pPr>
      <w:r w:rsidRPr="00726D35">
        <w:rPr>
          <w:rFonts w:ascii="Century Gothic" w:hAnsi="Century Gothic"/>
          <w:sz w:val="22"/>
          <w:szCs w:val="22"/>
        </w:rPr>
        <w:t>Le ATS pertanto devono in</w:t>
      </w:r>
      <w:r w:rsidRPr="00726D35">
        <w:rPr>
          <w:rStyle w:val="DefaultParagraphFont-adc1524"/>
          <w:rFonts w:ascii="Century Gothic" w:hAnsi="Century Gothic"/>
          <w:sz w:val="22"/>
          <w:szCs w:val="22"/>
        </w:rPr>
        <w:t xml:space="preserve">viare alla Direzione Generale Politiche per la famiglia, genitorialità e pari opportunità, </w:t>
      </w:r>
      <w:r w:rsidRPr="00726D35">
        <w:rPr>
          <w:rFonts w:ascii="Century Gothic" w:hAnsi="Century Gothic"/>
          <w:sz w:val="22"/>
          <w:szCs w:val="22"/>
        </w:rPr>
        <w:t>una relazione n</w:t>
      </w:r>
      <w:r w:rsidRPr="00726D35">
        <w:rPr>
          <w:rStyle w:val="DefaultParagraphFont-adc1524"/>
          <w:rFonts w:ascii="Century Gothic" w:hAnsi="Century Gothic"/>
          <w:sz w:val="22"/>
          <w:szCs w:val="22"/>
        </w:rPr>
        <w:t xml:space="preserve">ella quale devono essere </w:t>
      </w:r>
      <w:r w:rsidRPr="00726D35">
        <w:rPr>
          <w:rFonts w:ascii="Century Gothic" w:hAnsi="Century Gothic"/>
          <w:sz w:val="22"/>
          <w:szCs w:val="22"/>
        </w:rPr>
        <w:t>evidenziati i seguenti elementi:</w:t>
      </w:r>
    </w:p>
    <w:p w14:paraId="76A9DA90" w14:textId="0E9B04F0" w:rsidR="00726D35" w:rsidRPr="00726D35" w:rsidRDefault="00726D35" w:rsidP="00726D35">
      <w:pPr>
        <w:pStyle w:val="Paragrafoelenco"/>
        <w:numPr>
          <w:ilvl w:val="0"/>
          <w:numId w:val="25"/>
        </w:numPr>
        <w:tabs>
          <w:tab w:val="left" w:pos="709"/>
        </w:tabs>
        <w:suppressAutoHyphens w:val="0"/>
        <w:autoSpaceDE/>
        <w:spacing w:line="240" w:lineRule="auto"/>
        <w:jc w:val="both"/>
        <w:textAlignment w:val="auto"/>
        <w:rPr>
          <w:rFonts w:ascii="Century Gothic" w:hAnsi="Century Gothic"/>
          <w:color w:val="auto"/>
          <w:sz w:val="22"/>
          <w:szCs w:val="22"/>
        </w:rPr>
      </w:pPr>
      <w:r w:rsidRPr="00726D35">
        <w:rPr>
          <w:rFonts w:ascii="Century Gothic" w:hAnsi="Century Gothic"/>
          <w:color w:val="auto"/>
          <w:sz w:val="22"/>
          <w:szCs w:val="22"/>
        </w:rPr>
        <w:t>il numero complessivo di domande presentate;</w:t>
      </w:r>
    </w:p>
    <w:p w14:paraId="6D32C7A3" w14:textId="6C192D0C" w:rsidR="00726D35" w:rsidRPr="00726D35" w:rsidRDefault="00726D35" w:rsidP="00726D35">
      <w:pPr>
        <w:pStyle w:val="Paragrafoelenco"/>
        <w:numPr>
          <w:ilvl w:val="0"/>
          <w:numId w:val="25"/>
        </w:numPr>
        <w:tabs>
          <w:tab w:val="left" w:pos="709"/>
        </w:tabs>
        <w:suppressAutoHyphens w:val="0"/>
        <w:autoSpaceDE/>
        <w:spacing w:line="240" w:lineRule="auto"/>
        <w:jc w:val="both"/>
        <w:textAlignment w:val="auto"/>
        <w:rPr>
          <w:rFonts w:ascii="Century Gothic" w:hAnsi="Century Gothic"/>
          <w:color w:val="auto"/>
          <w:sz w:val="22"/>
          <w:szCs w:val="22"/>
        </w:rPr>
      </w:pPr>
      <w:r w:rsidRPr="00726D35">
        <w:rPr>
          <w:rFonts w:ascii="Century Gothic" w:hAnsi="Century Gothic"/>
          <w:color w:val="auto"/>
          <w:sz w:val="22"/>
          <w:szCs w:val="22"/>
        </w:rPr>
        <w:t>il numero complessivo di domande finanziate;</w:t>
      </w:r>
    </w:p>
    <w:p w14:paraId="5021A5D6" w14:textId="35F3525B" w:rsidR="00726D35" w:rsidRPr="00726D35" w:rsidRDefault="00726D35" w:rsidP="00726D35">
      <w:pPr>
        <w:pStyle w:val="Paragrafoelenco"/>
        <w:numPr>
          <w:ilvl w:val="0"/>
          <w:numId w:val="25"/>
        </w:numPr>
        <w:tabs>
          <w:tab w:val="left" w:pos="709"/>
        </w:tabs>
        <w:suppressAutoHyphens w:val="0"/>
        <w:autoSpaceDE/>
        <w:spacing w:line="240" w:lineRule="auto"/>
        <w:jc w:val="both"/>
        <w:textAlignment w:val="auto"/>
        <w:rPr>
          <w:rFonts w:ascii="Century Gothic" w:hAnsi="Century Gothic"/>
          <w:color w:val="auto"/>
          <w:sz w:val="22"/>
          <w:szCs w:val="22"/>
        </w:rPr>
      </w:pPr>
      <w:r w:rsidRPr="00726D35">
        <w:rPr>
          <w:rFonts w:ascii="Century Gothic" w:hAnsi="Century Gothic"/>
          <w:color w:val="auto"/>
          <w:sz w:val="22"/>
          <w:szCs w:val="22"/>
        </w:rPr>
        <w:t>il numero delle domande non ammesse con indicazione delle relative motivazioni;</w:t>
      </w:r>
    </w:p>
    <w:p w14:paraId="35E3D2B1" w14:textId="368E1B7A" w:rsidR="00726D35" w:rsidRPr="00726D35" w:rsidRDefault="00726D35" w:rsidP="00726D35">
      <w:pPr>
        <w:pStyle w:val="Paragrafoelenco"/>
        <w:numPr>
          <w:ilvl w:val="0"/>
          <w:numId w:val="25"/>
        </w:numPr>
        <w:tabs>
          <w:tab w:val="left" w:pos="709"/>
        </w:tabs>
        <w:suppressAutoHyphens w:val="0"/>
        <w:autoSpaceDE/>
        <w:spacing w:line="240" w:lineRule="auto"/>
        <w:jc w:val="both"/>
        <w:textAlignment w:val="auto"/>
        <w:rPr>
          <w:rFonts w:ascii="Century Gothic" w:hAnsi="Century Gothic"/>
          <w:color w:val="auto"/>
          <w:sz w:val="22"/>
          <w:szCs w:val="22"/>
        </w:rPr>
      </w:pPr>
      <w:r w:rsidRPr="00726D35">
        <w:rPr>
          <w:rFonts w:ascii="Century Gothic" w:hAnsi="Century Gothic"/>
          <w:color w:val="auto"/>
          <w:sz w:val="22"/>
          <w:szCs w:val="22"/>
        </w:rPr>
        <w:t>il numero e l’elenco delle strutture nido e micro-nido finanziate</w:t>
      </w:r>
      <w:r>
        <w:rPr>
          <w:rFonts w:ascii="Century Gothic" w:hAnsi="Century Gothic"/>
          <w:color w:val="auto"/>
          <w:sz w:val="22"/>
          <w:szCs w:val="22"/>
        </w:rPr>
        <w:t>, con l’indicazione del numero di telecamere installate per singola struttura</w:t>
      </w:r>
      <w:r w:rsidRPr="00726D35">
        <w:rPr>
          <w:rFonts w:ascii="Century Gothic" w:hAnsi="Century Gothic"/>
          <w:color w:val="auto"/>
          <w:sz w:val="22"/>
          <w:szCs w:val="22"/>
        </w:rPr>
        <w:t>;</w:t>
      </w:r>
    </w:p>
    <w:p w14:paraId="7F73254B" w14:textId="04C0EC5E" w:rsidR="00726D35" w:rsidRPr="00726D35" w:rsidRDefault="00726D35" w:rsidP="00726D35">
      <w:pPr>
        <w:pStyle w:val="Paragrafoelenco"/>
        <w:numPr>
          <w:ilvl w:val="0"/>
          <w:numId w:val="25"/>
        </w:numPr>
        <w:tabs>
          <w:tab w:val="left" w:pos="709"/>
        </w:tabs>
        <w:suppressAutoHyphens w:val="0"/>
        <w:autoSpaceDE/>
        <w:spacing w:line="240" w:lineRule="auto"/>
        <w:jc w:val="both"/>
        <w:textAlignment w:val="auto"/>
        <w:rPr>
          <w:rFonts w:ascii="Century Gothic" w:hAnsi="Century Gothic"/>
          <w:color w:val="auto"/>
          <w:sz w:val="22"/>
          <w:szCs w:val="22"/>
        </w:rPr>
      </w:pPr>
      <w:r w:rsidRPr="00726D35">
        <w:rPr>
          <w:rFonts w:ascii="Century Gothic" w:hAnsi="Century Gothic"/>
          <w:color w:val="auto"/>
          <w:sz w:val="22"/>
          <w:szCs w:val="22"/>
        </w:rPr>
        <w:t>i costi effettivamente sostenuti e i contributi effettivamente erogati</w:t>
      </w:r>
      <w:r>
        <w:rPr>
          <w:rFonts w:ascii="Century Gothic" w:hAnsi="Century Gothic"/>
          <w:color w:val="auto"/>
          <w:sz w:val="22"/>
          <w:szCs w:val="22"/>
        </w:rPr>
        <w:t>.</w:t>
      </w:r>
    </w:p>
    <w:p w14:paraId="7F6A97BE" w14:textId="77777777" w:rsidR="00726D35" w:rsidRPr="00726D35" w:rsidRDefault="00726D35" w:rsidP="00726D35">
      <w:pPr>
        <w:pStyle w:val="Paragrafoelenco"/>
        <w:tabs>
          <w:tab w:val="left" w:pos="709"/>
        </w:tabs>
        <w:suppressAutoHyphens w:val="0"/>
        <w:autoSpaceDE/>
        <w:spacing w:line="240" w:lineRule="auto"/>
        <w:jc w:val="both"/>
        <w:textAlignment w:val="auto"/>
        <w:rPr>
          <w:rFonts w:ascii="Century Gothic" w:hAnsi="Century Gothic"/>
          <w:color w:val="auto"/>
          <w:sz w:val="22"/>
          <w:szCs w:val="22"/>
        </w:rPr>
      </w:pPr>
    </w:p>
    <w:p w14:paraId="07F9C4AA" w14:textId="77777777" w:rsidR="00726D35" w:rsidRPr="00726D35" w:rsidRDefault="00726D35" w:rsidP="00726D35">
      <w:pPr>
        <w:jc w:val="both"/>
        <w:rPr>
          <w:rFonts w:ascii="Century Gothic" w:eastAsia="Times New Roman" w:hAnsi="Century Gothic"/>
          <w:iCs/>
          <w:color w:val="auto"/>
          <w:sz w:val="22"/>
          <w:szCs w:val="22"/>
        </w:rPr>
      </w:pPr>
    </w:p>
    <w:p w14:paraId="1F4EE135" w14:textId="77777777" w:rsidR="0006040C" w:rsidRDefault="0006040C" w:rsidP="0006040C">
      <w:pPr>
        <w:pStyle w:val="Paragrafoelenco"/>
        <w:jc w:val="both"/>
        <w:rPr>
          <w:rStyle w:val="Carpredefinitoparagrafo1"/>
          <w:rFonts w:ascii="Century Gothic" w:eastAsia="Times New Roman" w:hAnsi="Century Gothic"/>
          <w:iCs/>
          <w:color w:val="auto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28"/>
      </w:tblGrid>
      <w:tr w:rsidR="006C0A37" w:rsidRPr="00B9317C" w14:paraId="31EC7607" w14:textId="77777777" w:rsidTr="008B6595">
        <w:trPr>
          <w:trHeight w:val="454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260E8" w14:textId="77777777" w:rsidR="006C0A37" w:rsidRPr="00B9317C" w:rsidRDefault="006C0A37" w:rsidP="00913533">
            <w:pPr>
              <w:pStyle w:val="Paragrafoelenco1"/>
              <w:numPr>
                <w:ilvl w:val="0"/>
                <w:numId w:val="4"/>
              </w:numPr>
              <w:autoSpaceDE w:val="0"/>
              <w:spacing w:before="60" w:after="0" w:line="100" w:lineRule="atLeast"/>
              <w:rPr>
                <w:rFonts w:ascii="Century Gothic" w:hAnsi="Century Gothic" w:cs="Calibri"/>
              </w:rPr>
            </w:pPr>
            <w:r w:rsidRPr="00B9317C">
              <w:rPr>
                <w:rStyle w:val="Carpredefinitoparagrafo1"/>
                <w:rFonts w:ascii="Century Gothic" w:hAnsi="Century Gothic" w:cs="Calibri"/>
                <w:b/>
                <w:sz w:val="28"/>
              </w:rPr>
              <w:t>DISPOSIZIONI FINALI</w:t>
            </w:r>
          </w:p>
        </w:tc>
      </w:tr>
    </w:tbl>
    <w:p w14:paraId="5778CAE6" w14:textId="58BE6CE9" w:rsidR="006C0A37" w:rsidRDefault="00726D35" w:rsidP="00FC766E">
      <w:pPr>
        <w:pStyle w:val="Titolo3"/>
        <w:numPr>
          <w:ilvl w:val="0"/>
          <w:numId w:val="0"/>
        </w:numPr>
        <w:tabs>
          <w:tab w:val="left" w:pos="720"/>
        </w:tabs>
        <w:spacing w:line="240" w:lineRule="auto"/>
        <w:rPr>
          <w:rFonts w:ascii="Century Gothic" w:hAnsi="Century Gothic" w:cs="Calibri"/>
        </w:rPr>
      </w:pPr>
      <w:bookmarkStart w:id="40" w:name="_Toc499744076"/>
      <w:bookmarkStart w:id="41" w:name="_Toc499552273"/>
      <w:bookmarkStart w:id="42" w:name="_Toc11247417"/>
      <w:r>
        <w:rPr>
          <w:rFonts w:ascii="Century Gothic" w:hAnsi="Century Gothic" w:cs="Calibri"/>
        </w:rPr>
        <w:t>E</w:t>
      </w:r>
      <w:r w:rsidR="006C0A37" w:rsidRPr="00B9317C">
        <w:rPr>
          <w:rFonts w:ascii="Century Gothic" w:hAnsi="Century Gothic" w:cs="Calibri"/>
        </w:rPr>
        <w:t>.1 Obblighi dei soggetti beneficiari</w:t>
      </w:r>
      <w:bookmarkEnd w:id="40"/>
      <w:bookmarkEnd w:id="41"/>
      <w:bookmarkEnd w:id="42"/>
    </w:p>
    <w:p w14:paraId="500CCA05" w14:textId="77777777" w:rsidR="005E162F" w:rsidRPr="00A236C2" w:rsidRDefault="005E162F" w:rsidP="005E162F">
      <w:pPr>
        <w:rPr>
          <w:rFonts w:ascii="Century Gothic" w:hAnsi="Century Gothic"/>
          <w:sz w:val="22"/>
          <w:szCs w:val="22"/>
        </w:rPr>
      </w:pPr>
      <w:bookmarkStart w:id="43" w:name="_Toc499744077"/>
      <w:bookmarkStart w:id="44" w:name="_Toc499552274"/>
      <w:r w:rsidRPr="00A236C2">
        <w:rPr>
          <w:rFonts w:ascii="Century Gothic" w:hAnsi="Century Gothic"/>
          <w:sz w:val="22"/>
          <w:szCs w:val="22"/>
        </w:rPr>
        <w:t xml:space="preserve">I soggetti beneficiari devono: </w:t>
      </w:r>
    </w:p>
    <w:p w14:paraId="15AF144F" w14:textId="77777777" w:rsidR="005E162F" w:rsidRPr="00A236C2" w:rsidRDefault="005E162F" w:rsidP="00EB7700">
      <w:pPr>
        <w:pStyle w:val="Paragrafoelenco"/>
        <w:numPr>
          <w:ilvl w:val="0"/>
          <w:numId w:val="14"/>
        </w:numPr>
        <w:suppressAutoHyphens w:val="0"/>
        <w:autoSpaceDN w:val="0"/>
        <w:adjustRightInd w:val="0"/>
        <w:spacing w:before="120" w:after="120" w:line="240" w:lineRule="auto"/>
        <w:jc w:val="both"/>
        <w:textAlignment w:val="auto"/>
        <w:rPr>
          <w:rFonts w:ascii="Century Gothic" w:hAnsi="Century Gothic"/>
          <w:sz w:val="22"/>
          <w:szCs w:val="22"/>
        </w:rPr>
      </w:pPr>
      <w:r w:rsidRPr="00A236C2">
        <w:rPr>
          <w:rFonts w:ascii="Century Gothic" w:hAnsi="Century Gothic"/>
          <w:sz w:val="22"/>
          <w:szCs w:val="22"/>
        </w:rPr>
        <w:t xml:space="preserve">rispettare le indicazioni contenute nel presente Bando; </w:t>
      </w:r>
    </w:p>
    <w:p w14:paraId="78AAE327" w14:textId="4A1319F2" w:rsidR="005E162F" w:rsidRDefault="005E162F" w:rsidP="00EB7700">
      <w:pPr>
        <w:pStyle w:val="Paragrafoelenco"/>
        <w:numPr>
          <w:ilvl w:val="0"/>
          <w:numId w:val="14"/>
        </w:numPr>
        <w:suppressAutoHyphens w:val="0"/>
        <w:autoSpaceDN w:val="0"/>
        <w:adjustRightInd w:val="0"/>
        <w:spacing w:before="120" w:after="120" w:line="240" w:lineRule="auto"/>
        <w:jc w:val="both"/>
        <w:textAlignment w:val="auto"/>
        <w:rPr>
          <w:rFonts w:ascii="Century Gothic" w:hAnsi="Century Gothic"/>
          <w:sz w:val="22"/>
          <w:szCs w:val="22"/>
        </w:rPr>
      </w:pPr>
      <w:r w:rsidRPr="00A236C2">
        <w:rPr>
          <w:rFonts w:ascii="Century Gothic" w:hAnsi="Century Gothic"/>
          <w:sz w:val="22"/>
          <w:szCs w:val="22"/>
        </w:rPr>
        <w:t xml:space="preserve">nominare il referente per ogni struttura coinvolta nel progetto di videosorveglianza; </w:t>
      </w:r>
    </w:p>
    <w:p w14:paraId="38CF7BCA" w14:textId="4009E025" w:rsidR="00BE6105" w:rsidRPr="00BE6105" w:rsidRDefault="00BE6105" w:rsidP="00BE6105">
      <w:pPr>
        <w:pStyle w:val="Paragrafoelenco"/>
        <w:numPr>
          <w:ilvl w:val="0"/>
          <w:numId w:val="14"/>
        </w:numPr>
        <w:suppressAutoHyphens w:val="0"/>
        <w:autoSpaceDN w:val="0"/>
        <w:adjustRightInd w:val="0"/>
        <w:spacing w:before="120" w:after="120" w:line="240" w:lineRule="auto"/>
        <w:jc w:val="both"/>
        <w:textAlignment w:val="auto"/>
        <w:rPr>
          <w:rFonts w:ascii="Century Gothic" w:hAnsi="Century Gothic"/>
          <w:sz w:val="22"/>
          <w:szCs w:val="22"/>
        </w:rPr>
      </w:pPr>
      <w:r w:rsidRPr="00BE6105">
        <w:rPr>
          <w:rFonts w:ascii="Century Gothic" w:hAnsi="Century Gothic"/>
          <w:sz w:val="22"/>
          <w:szCs w:val="22"/>
        </w:rPr>
        <w:t>di aver acquisito o d’impegnarsi ad acquisire idonea liberatoria da parte dei genitori dei bambini frequentanti la struttura nido o micro-nido, entro la data di inizio lavoro di installazione del sistema di videosorveglianza;</w:t>
      </w:r>
    </w:p>
    <w:p w14:paraId="4ED941CF" w14:textId="77777777" w:rsidR="005E162F" w:rsidRPr="00A236C2" w:rsidRDefault="005E162F" w:rsidP="00EB7700">
      <w:pPr>
        <w:pStyle w:val="Paragrafoelenco"/>
        <w:numPr>
          <w:ilvl w:val="0"/>
          <w:numId w:val="14"/>
        </w:numPr>
        <w:suppressAutoHyphens w:val="0"/>
        <w:autoSpaceDN w:val="0"/>
        <w:adjustRightInd w:val="0"/>
        <w:spacing w:before="120" w:after="120" w:line="240" w:lineRule="auto"/>
        <w:jc w:val="both"/>
        <w:textAlignment w:val="auto"/>
        <w:rPr>
          <w:rFonts w:ascii="Century Gothic" w:hAnsi="Century Gothic"/>
          <w:sz w:val="22"/>
          <w:szCs w:val="22"/>
        </w:rPr>
      </w:pPr>
      <w:r w:rsidRPr="00A236C2">
        <w:rPr>
          <w:rFonts w:ascii="Century Gothic" w:hAnsi="Century Gothic"/>
          <w:sz w:val="22"/>
          <w:szCs w:val="22"/>
        </w:rPr>
        <w:t xml:space="preserve">permettere il più ampio accesso alle informazioni richieste nelle fasi di controllo e di verifica ispettiva da parte dell’ATS o di altri organi competenti; </w:t>
      </w:r>
    </w:p>
    <w:p w14:paraId="7FBE78BD" w14:textId="77777777" w:rsidR="005E162F" w:rsidRPr="00A236C2" w:rsidRDefault="005E162F" w:rsidP="00EB7700">
      <w:pPr>
        <w:pStyle w:val="Paragrafoelenco"/>
        <w:numPr>
          <w:ilvl w:val="0"/>
          <w:numId w:val="14"/>
        </w:numPr>
        <w:suppressAutoHyphens w:val="0"/>
        <w:autoSpaceDN w:val="0"/>
        <w:adjustRightInd w:val="0"/>
        <w:spacing w:before="120" w:after="120" w:line="240" w:lineRule="auto"/>
        <w:jc w:val="both"/>
        <w:textAlignment w:val="auto"/>
        <w:rPr>
          <w:rFonts w:ascii="Century Gothic" w:hAnsi="Century Gothic"/>
          <w:sz w:val="22"/>
          <w:szCs w:val="22"/>
        </w:rPr>
      </w:pPr>
      <w:r w:rsidRPr="00A236C2">
        <w:rPr>
          <w:rFonts w:ascii="Century Gothic" w:hAnsi="Century Gothic"/>
          <w:sz w:val="22"/>
          <w:szCs w:val="22"/>
        </w:rPr>
        <w:t>comunicare l’eventuale rinuncia alla realizzazione del progetto;</w:t>
      </w:r>
    </w:p>
    <w:p w14:paraId="492AE2FF" w14:textId="77777777" w:rsidR="005E162F" w:rsidRPr="00A236C2" w:rsidRDefault="005E162F" w:rsidP="00EB7700">
      <w:pPr>
        <w:pStyle w:val="Paragrafoelenco"/>
        <w:numPr>
          <w:ilvl w:val="0"/>
          <w:numId w:val="14"/>
        </w:numPr>
        <w:suppressAutoHyphens w:val="0"/>
        <w:autoSpaceDN w:val="0"/>
        <w:adjustRightInd w:val="0"/>
        <w:spacing w:before="120" w:after="120" w:line="240" w:lineRule="auto"/>
        <w:jc w:val="both"/>
        <w:textAlignment w:val="auto"/>
        <w:rPr>
          <w:rFonts w:ascii="Century Gothic" w:hAnsi="Century Gothic"/>
          <w:sz w:val="22"/>
          <w:szCs w:val="22"/>
        </w:rPr>
      </w:pPr>
      <w:r w:rsidRPr="00A236C2">
        <w:rPr>
          <w:rFonts w:ascii="Century Gothic" w:hAnsi="Century Gothic"/>
          <w:sz w:val="22"/>
          <w:szCs w:val="22"/>
        </w:rPr>
        <w:t>comunicare ogni variazione riguardante la realizzazione del progetto</w:t>
      </w:r>
      <w:r w:rsidR="001A6D65">
        <w:rPr>
          <w:rFonts w:ascii="Century Gothic" w:hAnsi="Century Gothic"/>
          <w:sz w:val="22"/>
          <w:szCs w:val="22"/>
        </w:rPr>
        <w:t xml:space="preserve"> (es: nominativo del</w:t>
      </w:r>
      <w:r w:rsidR="001743DC">
        <w:rPr>
          <w:rFonts w:ascii="Century Gothic" w:hAnsi="Century Gothic"/>
          <w:sz w:val="22"/>
          <w:szCs w:val="22"/>
        </w:rPr>
        <w:t>la</w:t>
      </w:r>
      <w:r w:rsidR="001A6D65">
        <w:rPr>
          <w:rFonts w:ascii="Century Gothic" w:hAnsi="Century Gothic"/>
          <w:sz w:val="22"/>
          <w:szCs w:val="22"/>
        </w:rPr>
        <w:t xml:space="preserve"> </w:t>
      </w:r>
      <w:r w:rsidRPr="00A236C2">
        <w:rPr>
          <w:rFonts w:ascii="Century Gothic" w:hAnsi="Century Gothic"/>
          <w:sz w:val="22"/>
          <w:szCs w:val="22"/>
        </w:rPr>
        <w:t>struttura coinvol</w:t>
      </w:r>
      <w:r w:rsidR="001A6D65">
        <w:rPr>
          <w:rFonts w:ascii="Century Gothic" w:hAnsi="Century Gothic"/>
          <w:sz w:val="22"/>
          <w:szCs w:val="22"/>
        </w:rPr>
        <w:t>t</w:t>
      </w:r>
      <w:r w:rsidRPr="00A236C2">
        <w:rPr>
          <w:rFonts w:ascii="Century Gothic" w:hAnsi="Century Gothic"/>
          <w:sz w:val="22"/>
          <w:szCs w:val="22"/>
        </w:rPr>
        <w:t>a</w:t>
      </w:r>
      <w:r w:rsidR="001A6D65">
        <w:rPr>
          <w:rFonts w:ascii="Century Gothic" w:hAnsi="Century Gothic"/>
          <w:sz w:val="22"/>
          <w:szCs w:val="22"/>
        </w:rPr>
        <w:t xml:space="preserve">, </w:t>
      </w:r>
      <w:proofErr w:type="spellStart"/>
      <w:r w:rsidR="001A6D65">
        <w:rPr>
          <w:rFonts w:ascii="Century Gothic" w:hAnsi="Century Gothic"/>
          <w:sz w:val="22"/>
          <w:szCs w:val="22"/>
        </w:rPr>
        <w:t>ecc</w:t>
      </w:r>
      <w:proofErr w:type="spellEnd"/>
      <w:r w:rsidR="001A6D65">
        <w:rPr>
          <w:rFonts w:ascii="Century Gothic" w:hAnsi="Century Gothic"/>
          <w:sz w:val="22"/>
          <w:szCs w:val="22"/>
        </w:rPr>
        <w:t>…</w:t>
      </w:r>
      <w:r w:rsidR="002136C5">
        <w:rPr>
          <w:rFonts w:ascii="Century Gothic" w:hAnsi="Century Gothic"/>
          <w:sz w:val="22"/>
          <w:szCs w:val="22"/>
        </w:rPr>
        <w:t>).</w:t>
      </w:r>
    </w:p>
    <w:p w14:paraId="0D531FB1" w14:textId="6AFB5944" w:rsidR="006C0A37" w:rsidRPr="00B9317C" w:rsidRDefault="00726D35" w:rsidP="00FC766E">
      <w:pPr>
        <w:pStyle w:val="Titolo3"/>
        <w:numPr>
          <w:ilvl w:val="0"/>
          <w:numId w:val="0"/>
        </w:numPr>
        <w:tabs>
          <w:tab w:val="left" w:pos="720"/>
        </w:tabs>
        <w:rPr>
          <w:rStyle w:val="Carpredefinitoparagrafo1"/>
          <w:rFonts w:ascii="Century Gothic" w:eastAsia="SimSun" w:hAnsi="Century Gothic" w:cs="Calibri"/>
          <w:sz w:val="22"/>
          <w:szCs w:val="22"/>
        </w:rPr>
      </w:pPr>
      <w:bookmarkStart w:id="45" w:name="_Toc11247418"/>
      <w:r>
        <w:rPr>
          <w:rFonts w:ascii="Century Gothic" w:hAnsi="Century Gothic" w:cs="Calibri"/>
        </w:rPr>
        <w:lastRenderedPageBreak/>
        <w:t>E</w:t>
      </w:r>
      <w:r w:rsidR="006C0A37" w:rsidRPr="00B9317C">
        <w:rPr>
          <w:rFonts w:ascii="Century Gothic" w:hAnsi="Century Gothic" w:cs="Calibri"/>
        </w:rPr>
        <w:t>.2 Decadenze</w:t>
      </w:r>
      <w:r w:rsidR="001743DC">
        <w:rPr>
          <w:rFonts w:ascii="Century Gothic" w:hAnsi="Century Gothic" w:cs="Calibri"/>
        </w:rPr>
        <w:t xml:space="preserve"> e</w:t>
      </w:r>
      <w:r w:rsidR="006C0A37" w:rsidRPr="00B9317C">
        <w:rPr>
          <w:rFonts w:ascii="Century Gothic" w:hAnsi="Century Gothic" w:cs="Calibri"/>
        </w:rPr>
        <w:t xml:space="preserve"> rinunce dei soggetti beneficiari</w:t>
      </w:r>
      <w:bookmarkEnd w:id="43"/>
      <w:bookmarkEnd w:id="44"/>
      <w:bookmarkEnd w:id="45"/>
    </w:p>
    <w:p w14:paraId="48F36E9D" w14:textId="77777777" w:rsidR="001743DC" w:rsidRDefault="001743DC" w:rsidP="003C198A">
      <w:pPr>
        <w:pStyle w:val="Normale1"/>
        <w:spacing w:after="0"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La </w:t>
      </w:r>
      <w:r w:rsidR="00A65989">
        <w:rPr>
          <w:rFonts w:ascii="Century Gothic" w:hAnsi="Century Gothic"/>
          <w:sz w:val="22"/>
          <w:szCs w:val="22"/>
        </w:rPr>
        <w:t xml:space="preserve">decadenza della </w:t>
      </w:r>
      <w:r>
        <w:rPr>
          <w:rFonts w:ascii="Century Gothic" w:hAnsi="Century Gothic"/>
          <w:sz w:val="22"/>
          <w:szCs w:val="22"/>
        </w:rPr>
        <w:t>domanda</w:t>
      </w:r>
      <w:r w:rsidR="00A65989">
        <w:rPr>
          <w:rFonts w:ascii="Century Gothic" w:hAnsi="Century Gothic"/>
          <w:sz w:val="22"/>
          <w:szCs w:val="22"/>
        </w:rPr>
        <w:t xml:space="preserve"> avviene nel caso di:</w:t>
      </w:r>
      <w:r>
        <w:rPr>
          <w:rFonts w:ascii="Century Gothic" w:hAnsi="Century Gothic"/>
          <w:sz w:val="22"/>
          <w:szCs w:val="22"/>
        </w:rPr>
        <w:t xml:space="preserve"> </w:t>
      </w:r>
    </w:p>
    <w:p w14:paraId="3DE76868" w14:textId="77777777" w:rsidR="001743DC" w:rsidRDefault="001743DC" w:rsidP="003C198A">
      <w:pPr>
        <w:pStyle w:val="Normale1"/>
        <w:spacing w:after="0" w:line="240" w:lineRule="auto"/>
        <w:rPr>
          <w:rFonts w:ascii="Century Gothic" w:hAnsi="Century Gothic"/>
          <w:sz w:val="22"/>
          <w:szCs w:val="22"/>
        </w:rPr>
      </w:pPr>
    </w:p>
    <w:p w14:paraId="719D42C8" w14:textId="77777777" w:rsidR="006C0A37" w:rsidRPr="00B9317C" w:rsidRDefault="006C0A37" w:rsidP="00EB7700">
      <w:pPr>
        <w:numPr>
          <w:ilvl w:val="0"/>
          <w:numId w:val="5"/>
        </w:numPr>
        <w:suppressAutoHyphens w:val="0"/>
        <w:spacing w:line="240" w:lineRule="auto"/>
        <w:jc w:val="both"/>
        <w:textAlignment w:val="auto"/>
        <w:rPr>
          <w:rFonts w:ascii="Century Gothic" w:hAnsi="Century Gothic"/>
          <w:color w:val="auto"/>
          <w:sz w:val="22"/>
          <w:szCs w:val="22"/>
        </w:rPr>
      </w:pPr>
      <w:r w:rsidRPr="00B9317C">
        <w:rPr>
          <w:rFonts w:ascii="Century Gothic" w:hAnsi="Century Gothic"/>
          <w:color w:val="auto"/>
          <w:sz w:val="22"/>
          <w:szCs w:val="22"/>
        </w:rPr>
        <w:t>inosservanza e inadempienza delle disposizioni, delle prescrizioni e di tutti gli vincoli previsti dal Bando;</w:t>
      </w:r>
    </w:p>
    <w:p w14:paraId="3917ED2A" w14:textId="77777777" w:rsidR="000D580B" w:rsidRPr="009B3914" w:rsidRDefault="006C0A37" w:rsidP="00EB7700">
      <w:pPr>
        <w:numPr>
          <w:ilvl w:val="0"/>
          <w:numId w:val="5"/>
        </w:numPr>
        <w:suppressAutoHyphens w:val="0"/>
        <w:spacing w:line="240" w:lineRule="auto"/>
        <w:jc w:val="both"/>
        <w:textAlignment w:val="auto"/>
        <w:rPr>
          <w:rFonts w:ascii="Century Gothic" w:hAnsi="Century Gothic"/>
          <w:color w:val="auto"/>
          <w:sz w:val="22"/>
          <w:szCs w:val="22"/>
        </w:rPr>
      </w:pPr>
      <w:r w:rsidRPr="00B9317C">
        <w:rPr>
          <w:rStyle w:val="DefaultParagraphFont-a744791"/>
          <w:rFonts w:ascii="Century Gothic" w:hAnsi="Century Gothic"/>
          <w:color w:val="auto"/>
          <w:sz w:val="22"/>
          <w:szCs w:val="22"/>
        </w:rPr>
        <w:t>qualora risultino false le dichiarazioni rese e sottoscritte dal beneficiario in fase di presentazione della domanda e di richiesta di erogazione</w:t>
      </w:r>
      <w:r w:rsidR="0025285F">
        <w:rPr>
          <w:rStyle w:val="DefaultParagraphFont-a744791"/>
          <w:rFonts w:ascii="Century Gothic" w:hAnsi="Century Gothic"/>
          <w:strike/>
          <w:color w:val="auto"/>
          <w:sz w:val="22"/>
          <w:szCs w:val="22"/>
        </w:rPr>
        <w:t>;</w:t>
      </w:r>
    </w:p>
    <w:p w14:paraId="65F23D7F" w14:textId="77777777" w:rsidR="009B3914" w:rsidRPr="009B3914" w:rsidRDefault="009B3914" w:rsidP="00EB7700">
      <w:pPr>
        <w:pStyle w:val="Paragrafoelenco"/>
        <w:numPr>
          <w:ilvl w:val="0"/>
          <w:numId w:val="5"/>
        </w:numPr>
        <w:suppressAutoHyphens w:val="0"/>
        <w:autoSpaceDN w:val="0"/>
        <w:adjustRightInd w:val="0"/>
        <w:spacing w:line="240" w:lineRule="auto"/>
        <w:jc w:val="both"/>
        <w:textAlignment w:val="auto"/>
        <w:rPr>
          <w:rStyle w:val="DefaultParagraphFont-a744791"/>
          <w:rFonts w:ascii="Century Gothic" w:hAnsi="Century Gothic"/>
          <w:color w:val="auto"/>
          <w:sz w:val="22"/>
          <w:szCs w:val="22"/>
        </w:rPr>
      </w:pPr>
      <w:r w:rsidRPr="009B3914">
        <w:rPr>
          <w:rStyle w:val="DefaultParagraphFont-a744791"/>
          <w:rFonts w:ascii="Century Gothic" w:hAnsi="Century Gothic"/>
          <w:color w:val="auto"/>
          <w:sz w:val="22"/>
          <w:szCs w:val="22"/>
        </w:rPr>
        <w:t xml:space="preserve">gli esiti dei controlli di </w:t>
      </w:r>
      <w:r w:rsidRPr="00A236C2">
        <w:rPr>
          <w:rStyle w:val="DefaultParagraphFont-a744791"/>
          <w:rFonts w:ascii="Century Gothic" w:hAnsi="Century Gothic"/>
          <w:color w:val="auto"/>
          <w:sz w:val="22"/>
          <w:szCs w:val="22"/>
        </w:rPr>
        <w:t>cui al punto D</w:t>
      </w:r>
      <w:r w:rsidR="00A236C2" w:rsidRPr="00A236C2">
        <w:rPr>
          <w:rStyle w:val="DefaultParagraphFont-a744791"/>
          <w:rFonts w:ascii="Century Gothic" w:hAnsi="Century Gothic"/>
          <w:color w:val="auto"/>
          <w:sz w:val="22"/>
          <w:szCs w:val="22"/>
        </w:rPr>
        <w:t>3</w:t>
      </w:r>
      <w:r w:rsidRPr="00A236C2">
        <w:rPr>
          <w:rStyle w:val="DefaultParagraphFont-a744791"/>
          <w:rFonts w:ascii="Century Gothic" w:hAnsi="Century Gothic"/>
          <w:color w:val="auto"/>
          <w:sz w:val="22"/>
          <w:szCs w:val="22"/>
        </w:rPr>
        <w:t>, effettuati</w:t>
      </w:r>
      <w:r w:rsidRPr="009B3914">
        <w:rPr>
          <w:rStyle w:val="DefaultParagraphFont-a744791"/>
          <w:rFonts w:ascii="Century Gothic" w:hAnsi="Century Gothic"/>
          <w:color w:val="auto"/>
          <w:sz w:val="22"/>
          <w:szCs w:val="22"/>
        </w:rPr>
        <w:t xml:space="preserve"> da parte dell’ATS, evidenzino </w:t>
      </w:r>
      <w:r w:rsidR="008461ED">
        <w:rPr>
          <w:rStyle w:val="DefaultParagraphFont-a744791"/>
          <w:rFonts w:ascii="Century Gothic" w:hAnsi="Century Gothic"/>
          <w:color w:val="auto"/>
          <w:sz w:val="22"/>
          <w:szCs w:val="22"/>
        </w:rPr>
        <w:t>dell</w:t>
      </w:r>
      <w:r w:rsidRPr="009B3914">
        <w:rPr>
          <w:rStyle w:val="DefaultParagraphFont-a744791"/>
          <w:rFonts w:ascii="Century Gothic" w:hAnsi="Century Gothic"/>
          <w:color w:val="auto"/>
          <w:sz w:val="22"/>
          <w:szCs w:val="22"/>
        </w:rPr>
        <w:t>e inadempienze.</w:t>
      </w:r>
    </w:p>
    <w:p w14:paraId="192E17CB" w14:textId="77777777" w:rsidR="001743DC" w:rsidRDefault="001743DC" w:rsidP="001743DC">
      <w:pPr>
        <w:pStyle w:val="Normale1"/>
        <w:spacing w:line="240" w:lineRule="auto"/>
        <w:rPr>
          <w:rStyle w:val="DefaultParagraphFont-af5a6e7"/>
          <w:rFonts w:ascii="Century Gothic" w:hAnsi="Century Gothic"/>
          <w:sz w:val="22"/>
          <w:szCs w:val="22"/>
        </w:rPr>
      </w:pPr>
    </w:p>
    <w:p w14:paraId="18537461" w14:textId="77777777" w:rsidR="001743DC" w:rsidRPr="00B9317C" w:rsidRDefault="001743DC" w:rsidP="001743DC">
      <w:pPr>
        <w:pStyle w:val="Normale1"/>
        <w:spacing w:line="240" w:lineRule="auto"/>
        <w:rPr>
          <w:rStyle w:val="Carpredefinitoparagrafo1"/>
          <w:rFonts w:ascii="Century Gothic" w:hAnsi="Century Gothic" w:cs="Calibri"/>
          <w:sz w:val="22"/>
          <w:szCs w:val="22"/>
        </w:rPr>
      </w:pPr>
      <w:r w:rsidRPr="00B9317C">
        <w:rPr>
          <w:rStyle w:val="DefaultParagraphFont-af5a6e7"/>
          <w:rFonts w:ascii="Century Gothic" w:hAnsi="Century Gothic"/>
          <w:sz w:val="22"/>
          <w:szCs w:val="22"/>
        </w:rPr>
        <w:t>La rinuncia</w:t>
      </w:r>
      <w:r>
        <w:rPr>
          <w:rStyle w:val="DefaultParagraphFont-af5a6e7"/>
          <w:rFonts w:ascii="Century Gothic" w:hAnsi="Century Gothic"/>
          <w:sz w:val="22"/>
          <w:szCs w:val="22"/>
        </w:rPr>
        <w:t xml:space="preserve"> alla domanda deve essere</w:t>
      </w:r>
      <w:r w:rsidRPr="00B9317C">
        <w:rPr>
          <w:rStyle w:val="DefaultParagraphFont-af5a6e7"/>
          <w:rFonts w:ascii="Century Gothic" w:hAnsi="Century Gothic"/>
          <w:sz w:val="22"/>
          <w:szCs w:val="22"/>
        </w:rPr>
        <w:t xml:space="preserve"> </w:t>
      </w:r>
      <w:r>
        <w:rPr>
          <w:rStyle w:val="DefaultParagraphFont-af5a6e7"/>
          <w:rFonts w:ascii="Century Gothic" w:hAnsi="Century Gothic"/>
          <w:sz w:val="22"/>
          <w:szCs w:val="22"/>
        </w:rPr>
        <w:t xml:space="preserve">debitamente </w:t>
      </w:r>
      <w:r w:rsidRPr="00B9317C">
        <w:rPr>
          <w:rStyle w:val="DefaultParagraphFont-af5a6e7"/>
          <w:rFonts w:ascii="Century Gothic" w:hAnsi="Century Gothic"/>
          <w:sz w:val="22"/>
          <w:szCs w:val="22"/>
        </w:rPr>
        <w:t xml:space="preserve">motivata </w:t>
      </w:r>
      <w:r>
        <w:rPr>
          <w:rStyle w:val="DefaultParagraphFont-af5a6e7"/>
          <w:rFonts w:ascii="Century Gothic" w:hAnsi="Century Gothic"/>
          <w:sz w:val="22"/>
          <w:szCs w:val="22"/>
        </w:rPr>
        <w:t>e</w:t>
      </w:r>
      <w:r w:rsidRPr="00B9317C">
        <w:rPr>
          <w:rStyle w:val="DefaultParagraphFont-af5a6e7"/>
          <w:rFonts w:ascii="Century Gothic" w:hAnsi="Century Gothic"/>
          <w:sz w:val="22"/>
          <w:szCs w:val="22"/>
        </w:rPr>
        <w:t xml:space="preserve"> comunicata all’ATS competent</w:t>
      </w:r>
      <w:r>
        <w:rPr>
          <w:rStyle w:val="DefaultParagraphFont-af5a6e7"/>
          <w:rFonts w:ascii="Century Gothic" w:hAnsi="Century Gothic"/>
          <w:sz w:val="22"/>
          <w:szCs w:val="22"/>
        </w:rPr>
        <w:t>e</w:t>
      </w:r>
      <w:r w:rsidRPr="00B9317C">
        <w:rPr>
          <w:rStyle w:val="DefaultParagraphFont-af5a6e7"/>
          <w:rFonts w:ascii="Century Gothic" w:hAnsi="Century Gothic"/>
          <w:sz w:val="22"/>
          <w:szCs w:val="22"/>
        </w:rPr>
        <w:t xml:space="preserve">. </w:t>
      </w:r>
      <w:r>
        <w:rPr>
          <w:rStyle w:val="DefaultParagraphFont-af5a6e7"/>
          <w:rFonts w:ascii="Century Gothic" w:hAnsi="Century Gothic"/>
          <w:sz w:val="22"/>
          <w:szCs w:val="22"/>
        </w:rPr>
        <w:t>L</w:t>
      </w:r>
      <w:r w:rsidRPr="00B9317C">
        <w:rPr>
          <w:rStyle w:val="DefaultParagraphFont-af5a6e7"/>
          <w:rFonts w:ascii="Century Gothic" w:hAnsi="Century Gothic"/>
          <w:sz w:val="22"/>
          <w:szCs w:val="22"/>
        </w:rPr>
        <w:t xml:space="preserve">’ATS procederà ad adottare le azioni di recupero delle somme eventualmente già erogate. </w:t>
      </w:r>
    </w:p>
    <w:p w14:paraId="54A47877" w14:textId="59BBB32F" w:rsidR="006C0A37" w:rsidRPr="00B9317C" w:rsidRDefault="00726D35" w:rsidP="00FC766E">
      <w:pPr>
        <w:pStyle w:val="Titolo3"/>
        <w:numPr>
          <w:ilvl w:val="0"/>
          <w:numId w:val="0"/>
        </w:numPr>
        <w:tabs>
          <w:tab w:val="left" w:pos="720"/>
        </w:tabs>
        <w:rPr>
          <w:rFonts w:ascii="Century Gothic" w:hAnsi="Century Gothic" w:cs="Calibri"/>
          <w:sz w:val="22"/>
          <w:szCs w:val="22"/>
        </w:rPr>
      </w:pPr>
      <w:bookmarkStart w:id="46" w:name="_Toc499744079"/>
      <w:bookmarkStart w:id="47" w:name="_Toc499552276"/>
      <w:bookmarkStart w:id="48" w:name="_Toc11247419"/>
      <w:r>
        <w:rPr>
          <w:rFonts w:ascii="Century Gothic" w:hAnsi="Century Gothic" w:cs="Calibri"/>
        </w:rPr>
        <w:t>E</w:t>
      </w:r>
      <w:r w:rsidR="006C0A37" w:rsidRPr="00B9317C">
        <w:rPr>
          <w:rFonts w:ascii="Century Gothic" w:hAnsi="Century Gothic" w:cs="Calibri"/>
        </w:rPr>
        <w:t>.</w:t>
      </w:r>
      <w:r w:rsidR="00A236C2">
        <w:rPr>
          <w:rFonts w:ascii="Century Gothic" w:hAnsi="Century Gothic" w:cs="Calibri"/>
        </w:rPr>
        <w:t>3</w:t>
      </w:r>
      <w:r w:rsidR="006C0A37" w:rsidRPr="00B9317C">
        <w:rPr>
          <w:rFonts w:ascii="Century Gothic" w:hAnsi="Century Gothic" w:cs="Calibri"/>
        </w:rPr>
        <w:t xml:space="preserve"> Ispezioni e controlli</w:t>
      </w:r>
      <w:bookmarkEnd w:id="46"/>
      <w:bookmarkEnd w:id="47"/>
      <w:bookmarkEnd w:id="48"/>
    </w:p>
    <w:p w14:paraId="44AE5528" w14:textId="77777777" w:rsidR="00343E05" w:rsidRDefault="00343E05" w:rsidP="00343E05">
      <w:pPr>
        <w:pStyle w:val="Normale1"/>
        <w:spacing w:after="0" w:line="240" w:lineRule="auto"/>
        <w:rPr>
          <w:rStyle w:val="DefaultParagraphFont-adc1524"/>
          <w:rFonts w:ascii="Century Gothic" w:eastAsia="SimSun" w:hAnsi="Century Gothic"/>
          <w:sz w:val="22"/>
          <w:szCs w:val="22"/>
        </w:rPr>
      </w:pPr>
      <w:r w:rsidRPr="00B9317C">
        <w:rPr>
          <w:rFonts w:ascii="Century Gothic" w:eastAsia="Times New Roman" w:hAnsi="Century Gothic" w:cs="Times New Roman"/>
          <w:sz w:val="22"/>
          <w:szCs w:val="22"/>
        </w:rPr>
        <w:t>Ai fini dell’ammissibilità l</w:t>
      </w:r>
      <w:r w:rsidR="000D4D5D" w:rsidRPr="00B9317C">
        <w:rPr>
          <w:rFonts w:ascii="Century Gothic" w:eastAsia="Times New Roman" w:hAnsi="Century Gothic" w:cs="Times New Roman"/>
          <w:sz w:val="22"/>
          <w:szCs w:val="22"/>
        </w:rPr>
        <w:t>e ATS procedono alla verifica a campione sulle autocertificazioni prodotte</w:t>
      </w:r>
      <w:r w:rsidR="00476AF6" w:rsidRPr="00B9317C">
        <w:rPr>
          <w:rFonts w:ascii="Century Gothic" w:eastAsia="Times New Roman" w:hAnsi="Century Gothic" w:cs="Times New Roman"/>
          <w:sz w:val="22"/>
          <w:szCs w:val="22"/>
        </w:rPr>
        <w:t xml:space="preserve"> dall’interessato</w:t>
      </w:r>
      <w:r w:rsidR="000D4D5D" w:rsidRPr="00B9317C">
        <w:rPr>
          <w:rFonts w:ascii="Century Gothic" w:eastAsia="Times New Roman" w:hAnsi="Century Gothic" w:cs="Times New Roman"/>
          <w:sz w:val="22"/>
          <w:szCs w:val="22"/>
        </w:rPr>
        <w:t xml:space="preserve"> in sede di presentazione della domanda ai sensi del D.P.R.445/2000, garantendone l’espletamento su una quota almeno pari al 5% sul totale delle domande presentate</w:t>
      </w:r>
      <w:r w:rsidR="00FC766E">
        <w:rPr>
          <w:rFonts w:ascii="Century Gothic" w:eastAsia="Times New Roman" w:hAnsi="Century Gothic" w:cs="Times New Roman"/>
          <w:sz w:val="22"/>
          <w:szCs w:val="22"/>
        </w:rPr>
        <w:t>.</w:t>
      </w:r>
    </w:p>
    <w:p w14:paraId="6F05B6E5" w14:textId="77777777" w:rsidR="009B3914" w:rsidRDefault="009B3914" w:rsidP="009B3914">
      <w:p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="Century Gothic" w:eastAsia="Times New Roman" w:hAnsi="Century Gothic" w:cs="Times New Roman"/>
          <w:color w:val="auto"/>
          <w:sz w:val="22"/>
          <w:szCs w:val="22"/>
        </w:rPr>
      </w:pPr>
      <w:r w:rsidRPr="009B3914">
        <w:rPr>
          <w:rFonts w:ascii="Century Gothic" w:eastAsia="Times New Roman" w:hAnsi="Century Gothic" w:cs="Times New Roman"/>
          <w:color w:val="auto"/>
          <w:sz w:val="22"/>
          <w:szCs w:val="22"/>
        </w:rPr>
        <w:t>Le ATS territorialmente competenti successivamente all’erogazione del finanziamento devono effettuare i dovuti controlli, tramite visite in loco, al fine di verificare l’effettiva installazione e funzionamento dell’impianto.</w:t>
      </w:r>
    </w:p>
    <w:p w14:paraId="49466773" w14:textId="77777777" w:rsidR="00FC766E" w:rsidRPr="009B3914" w:rsidRDefault="00FC766E" w:rsidP="009B3914">
      <w:p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="Century Gothic" w:eastAsia="Times New Roman" w:hAnsi="Century Gothic" w:cs="Times New Roman"/>
          <w:color w:val="auto"/>
          <w:sz w:val="22"/>
          <w:szCs w:val="22"/>
        </w:rPr>
      </w:pPr>
    </w:p>
    <w:p w14:paraId="2CFB9526" w14:textId="56031BA0" w:rsidR="00343E05" w:rsidRDefault="00343E05" w:rsidP="00343E05">
      <w:pPr>
        <w:jc w:val="both"/>
        <w:rPr>
          <w:rFonts w:ascii="Century Gothic" w:eastAsia="Times New Roman" w:hAnsi="Century Gothic" w:cs="Times New Roman"/>
          <w:color w:val="auto"/>
          <w:sz w:val="22"/>
          <w:szCs w:val="22"/>
        </w:rPr>
      </w:pPr>
      <w:r w:rsidRPr="00B9317C">
        <w:rPr>
          <w:rFonts w:ascii="Century Gothic" w:eastAsia="Times New Roman" w:hAnsi="Century Gothic" w:cs="Times New Roman"/>
          <w:color w:val="auto"/>
          <w:sz w:val="22"/>
          <w:szCs w:val="22"/>
        </w:rPr>
        <w:t>E’ facoltà d</w:t>
      </w:r>
      <w:r w:rsidR="00C04454">
        <w:rPr>
          <w:rFonts w:ascii="Century Gothic" w:eastAsia="Times New Roman" w:hAnsi="Century Gothic" w:cs="Times New Roman"/>
          <w:color w:val="auto"/>
          <w:sz w:val="22"/>
          <w:szCs w:val="22"/>
        </w:rPr>
        <w:t xml:space="preserve">ella </w:t>
      </w:r>
      <w:r w:rsidRPr="00B9317C">
        <w:rPr>
          <w:rFonts w:ascii="Century Gothic" w:eastAsia="Times New Roman" w:hAnsi="Century Gothic" w:cs="Times New Roman"/>
          <w:color w:val="auto"/>
          <w:sz w:val="22"/>
          <w:szCs w:val="22"/>
        </w:rPr>
        <w:t xml:space="preserve">Regione effettuare visite e controlli, anche senza </w:t>
      </w:r>
      <w:r w:rsidRPr="00A8341A">
        <w:rPr>
          <w:rFonts w:ascii="Century Gothic" w:eastAsia="Times New Roman" w:hAnsi="Century Gothic" w:cs="Times New Roman"/>
          <w:color w:val="auto"/>
          <w:sz w:val="22"/>
          <w:szCs w:val="22"/>
        </w:rPr>
        <w:t xml:space="preserve">preavviso presso le </w:t>
      </w:r>
      <w:r w:rsidR="003B426E">
        <w:rPr>
          <w:rFonts w:ascii="Century Gothic" w:eastAsia="Times New Roman" w:hAnsi="Century Gothic" w:cs="Times New Roman"/>
          <w:color w:val="auto"/>
          <w:sz w:val="22"/>
          <w:szCs w:val="22"/>
        </w:rPr>
        <w:t>ATS e le s</w:t>
      </w:r>
      <w:r w:rsidR="00E773B6" w:rsidRPr="00A8341A">
        <w:rPr>
          <w:rFonts w:ascii="Century Gothic" w:eastAsia="Times New Roman" w:hAnsi="Century Gothic" w:cs="Times New Roman"/>
          <w:color w:val="auto"/>
          <w:sz w:val="22"/>
          <w:szCs w:val="22"/>
        </w:rPr>
        <w:t>trutture</w:t>
      </w:r>
      <w:r w:rsidR="003B426E">
        <w:rPr>
          <w:rFonts w:ascii="Century Gothic" w:eastAsia="Times New Roman" w:hAnsi="Century Gothic" w:cs="Times New Roman"/>
          <w:color w:val="auto"/>
          <w:sz w:val="22"/>
          <w:szCs w:val="22"/>
        </w:rPr>
        <w:t xml:space="preserve"> coinvolte</w:t>
      </w:r>
      <w:r w:rsidRPr="00A8341A">
        <w:rPr>
          <w:rFonts w:ascii="Century Gothic" w:eastAsia="Times New Roman" w:hAnsi="Century Gothic" w:cs="Times New Roman"/>
          <w:color w:val="auto"/>
          <w:sz w:val="22"/>
          <w:szCs w:val="22"/>
        </w:rPr>
        <w:t xml:space="preserve"> al fine di verificare il rispetto delle </w:t>
      </w:r>
      <w:r w:rsidR="00B9317C" w:rsidRPr="00A8341A">
        <w:rPr>
          <w:rFonts w:ascii="Century Gothic" w:eastAsia="Times New Roman" w:hAnsi="Century Gothic" w:cs="Times New Roman"/>
          <w:color w:val="auto"/>
          <w:sz w:val="22"/>
          <w:szCs w:val="22"/>
        </w:rPr>
        <w:t xml:space="preserve">disposizioni della </w:t>
      </w:r>
      <w:r w:rsidR="001F4FAB">
        <w:rPr>
          <w:rFonts w:ascii="Century Gothic" w:eastAsia="Times New Roman" w:hAnsi="Century Gothic" w:cs="Times New Roman"/>
          <w:color w:val="auto"/>
          <w:sz w:val="22"/>
          <w:szCs w:val="22"/>
        </w:rPr>
        <w:t>DGR</w:t>
      </w:r>
      <w:r w:rsidR="00B9317C" w:rsidRPr="00A8341A">
        <w:rPr>
          <w:rFonts w:ascii="Century Gothic" w:eastAsia="Times New Roman" w:hAnsi="Century Gothic" w:cs="Times New Roman"/>
          <w:color w:val="auto"/>
          <w:sz w:val="22"/>
          <w:szCs w:val="22"/>
        </w:rPr>
        <w:t xml:space="preserve"> n. </w:t>
      </w:r>
      <w:r w:rsidR="0059270D" w:rsidRPr="00A8341A">
        <w:rPr>
          <w:rFonts w:ascii="Century Gothic" w:eastAsia="Times New Roman" w:hAnsi="Century Gothic" w:cs="Times New Roman"/>
          <w:color w:val="auto"/>
          <w:sz w:val="22"/>
          <w:szCs w:val="22"/>
        </w:rPr>
        <w:t>1638 del 20.05.2019</w:t>
      </w:r>
      <w:r w:rsidRPr="00A8341A">
        <w:rPr>
          <w:rFonts w:ascii="Century Gothic" w:eastAsia="Times New Roman" w:hAnsi="Century Gothic" w:cs="Times New Roman"/>
          <w:color w:val="auto"/>
          <w:sz w:val="22"/>
          <w:szCs w:val="22"/>
        </w:rPr>
        <w:t xml:space="preserve"> nonch</w:t>
      </w:r>
      <w:r w:rsidR="001F4FAB">
        <w:rPr>
          <w:rFonts w:ascii="Century Gothic" w:eastAsia="Times New Roman" w:hAnsi="Century Gothic" w:cs="Times New Roman"/>
          <w:color w:val="auto"/>
          <w:sz w:val="22"/>
          <w:szCs w:val="22"/>
        </w:rPr>
        <w:t>é</w:t>
      </w:r>
      <w:r w:rsidRPr="00A8341A">
        <w:rPr>
          <w:rFonts w:ascii="Century Gothic" w:eastAsia="Times New Roman" w:hAnsi="Century Gothic" w:cs="Times New Roman"/>
          <w:color w:val="auto"/>
          <w:sz w:val="22"/>
          <w:szCs w:val="22"/>
        </w:rPr>
        <w:t xml:space="preserve"> del presente </w:t>
      </w:r>
      <w:r w:rsidR="003B426E">
        <w:rPr>
          <w:rFonts w:ascii="Century Gothic" w:eastAsia="Times New Roman" w:hAnsi="Century Gothic" w:cs="Times New Roman"/>
          <w:color w:val="auto"/>
          <w:sz w:val="22"/>
          <w:szCs w:val="22"/>
        </w:rPr>
        <w:t xml:space="preserve">schema di </w:t>
      </w:r>
      <w:r w:rsidRPr="00A8341A">
        <w:rPr>
          <w:rFonts w:ascii="Century Gothic" w:eastAsia="Times New Roman" w:hAnsi="Century Gothic" w:cs="Times New Roman"/>
          <w:color w:val="auto"/>
          <w:sz w:val="22"/>
          <w:szCs w:val="22"/>
        </w:rPr>
        <w:t>Avviso.</w:t>
      </w:r>
    </w:p>
    <w:p w14:paraId="4A959BA2" w14:textId="77777777" w:rsidR="00E773B6" w:rsidRPr="00B9317C" w:rsidRDefault="00E773B6" w:rsidP="00343E05">
      <w:pPr>
        <w:jc w:val="both"/>
        <w:rPr>
          <w:rFonts w:ascii="Century Gothic" w:eastAsia="Times New Roman" w:hAnsi="Century Gothic" w:cs="Times New Roman"/>
          <w:color w:val="auto"/>
          <w:sz w:val="22"/>
          <w:szCs w:val="22"/>
        </w:rPr>
      </w:pPr>
    </w:p>
    <w:p w14:paraId="688084F8" w14:textId="77777777" w:rsidR="00343E05" w:rsidRPr="00B9317C" w:rsidRDefault="00343E05" w:rsidP="00343E05">
      <w:pPr>
        <w:jc w:val="both"/>
        <w:rPr>
          <w:rFonts w:ascii="Century Gothic" w:eastAsia="Times New Roman" w:hAnsi="Century Gothic" w:cs="Times New Roman"/>
          <w:color w:val="auto"/>
          <w:sz w:val="22"/>
          <w:szCs w:val="22"/>
        </w:rPr>
      </w:pPr>
      <w:r w:rsidRPr="00B9317C">
        <w:rPr>
          <w:rFonts w:ascii="Century Gothic" w:eastAsia="Times New Roman" w:hAnsi="Century Gothic" w:cs="Times New Roman"/>
          <w:color w:val="auto"/>
          <w:sz w:val="22"/>
          <w:szCs w:val="22"/>
        </w:rPr>
        <w:t xml:space="preserve">Ove opportuno ATS e Regione Lombardia si riservano la facoltà di richiedere ai beneficiari i chiarimenti e le integrazioni che si rendessero utili ai fini di valutare l’efficacia dell’intervento. </w:t>
      </w:r>
    </w:p>
    <w:p w14:paraId="257A063F" w14:textId="77777777" w:rsidR="00FC766E" w:rsidRPr="000F7638" w:rsidRDefault="00343E05" w:rsidP="00620BD6">
      <w:pPr>
        <w:jc w:val="both"/>
        <w:rPr>
          <w:rStyle w:val="Carpredefinitoparagrafo1"/>
          <w:rFonts w:ascii="Century Gothic" w:eastAsia="Times New Roman" w:hAnsi="Century Gothic" w:cs="Times New Roman"/>
          <w:color w:val="auto"/>
          <w:sz w:val="22"/>
          <w:szCs w:val="22"/>
        </w:rPr>
      </w:pPr>
      <w:r w:rsidRPr="00B9317C">
        <w:rPr>
          <w:rFonts w:ascii="Century Gothic" w:eastAsia="Times New Roman" w:hAnsi="Century Gothic" w:cs="Times New Roman"/>
          <w:color w:val="auto"/>
          <w:sz w:val="22"/>
          <w:szCs w:val="22"/>
        </w:rPr>
        <w:t xml:space="preserve">I soggetti beneficiari </w:t>
      </w:r>
      <w:r w:rsidR="003B426E">
        <w:rPr>
          <w:rFonts w:ascii="Century Gothic" w:eastAsia="Times New Roman" w:hAnsi="Century Gothic" w:cs="Times New Roman"/>
          <w:color w:val="auto"/>
          <w:sz w:val="22"/>
          <w:szCs w:val="22"/>
        </w:rPr>
        <w:t>devono</w:t>
      </w:r>
      <w:r w:rsidRPr="00B9317C">
        <w:rPr>
          <w:rFonts w:ascii="Century Gothic" w:eastAsia="Times New Roman" w:hAnsi="Century Gothic" w:cs="Times New Roman"/>
          <w:color w:val="auto"/>
          <w:sz w:val="22"/>
          <w:szCs w:val="22"/>
        </w:rPr>
        <w:t xml:space="preserve"> </w:t>
      </w:r>
      <w:r w:rsidR="00C04454">
        <w:rPr>
          <w:rFonts w:ascii="Century Gothic" w:eastAsia="Times New Roman" w:hAnsi="Century Gothic" w:cs="Times New Roman"/>
          <w:color w:val="auto"/>
          <w:sz w:val="22"/>
          <w:szCs w:val="22"/>
        </w:rPr>
        <w:t xml:space="preserve">mantenere presso le strutture la documentazione inerente </w:t>
      </w:r>
      <w:r w:rsidR="003B426E">
        <w:rPr>
          <w:rFonts w:ascii="Century Gothic" w:eastAsia="Times New Roman" w:hAnsi="Century Gothic" w:cs="Times New Roman"/>
          <w:color w:val="auto"/>
          <w:sz w:val="22"/>
          <w:szCs w:val="22"/>
        </w:rPr>
        <w:t xml:space="preserve">al progetto </w:t>
      </w:r>
      <w:r w:rsidR="00C04454">
        <w:rPr>
          <w:rFonts w:ascii="Century Gothic" w:eastAsia="Times New Roman" w:hAnsi="Century Gothic" w:cs="Times New Roman"/>
          <w:color w:val="auto"/>
          <w:sz w:val="22"/>
          <w:szCs w:val="22"/>
        </w:rPr>
        <w:t xml:space="preserve">e </w:t>
      </w:r>
      <w:r w:rsidRPr="00B9317C">
        <w:rPr>
          <w:rFonts w:ascii="Century Gothic" w:eastAsia="Times New Roman" w:hAnsi="Century Gothic" w:cs="Times New Roman"/>
          <w:color w:val="auto"/>
          <w:sz w:val="22"/>
          <w:szCs w:val="22"/>
        </w:rPr>
        <w:t>a rispondere nei termini e nei modi di volta in volta indicati dagli uffici regionali competenti.</w:t>
      </w:r>
      <w:bookmarkStart w:id="49" w:name="_Toc499744081"/>
      <w:bookmarkStart w:id="50" w:name="_Toc499552278"/>
      <w:bookmarkStart w:id="51" w:name="_Toc531712279"/>
    </w:p>
    <w:p w14:paraId="554E64CB" w14:textId="7B520FF5" w:rsidR="006C0A37" w:rsidRPr="00B9317C" w:rsidRDefault="00726D35" w:rsidP="00FC766E">
      <w:pPr>
        <w:pStyle w:val="Titolo3"/>
        <w:numPr>
          <w:ilvl w:val="0"/>
          <w:numId w:val="0"/>
        </w:numPr>
        <w:tabs>
          <w:tab w:val="left" w:pos="720"/>
        </w:tabs>
        <w:rPr>
          <w:rStyle w:val="Carpredefinitoparagrafo1"/>
          <w:rFonts w:ascii="Century Gothic" w:hAnsi="Century Gothic" w:cs="Calibri"/>
        </w:rPr>
      </w:pPr>
      <w:bookmarkStart w:id="52" w:name="_Toc11247420"/>
      <w:r>
        <w:rPr>
          <w:rFonts w:ascii="Century Gothic" w:hAnsi="Century Gothic" w:cs="Calibri"/>
        </w:rPr>
        <w:t>E</w:t>
      </w:r>
      <w:r w:rsidR="006C0A37" w:rsidRPr="00B9317C">
        <w:rPr>
          <w:rFonts w:ascii="Century Gothic" w:hAnsi="Century Gothic" w:cs="Calibri"/>
        </w:rPr>
        <w:t>.</w:t>
      </w:r>
      <w:r w:rsidR="008474CE">
        <w:rPr>
          <w:rFonts w:ascii="Century Gothic" w:hAnsi="Century Gothic" w:cs="Calibri"/>
        </w:rPr>
        <w:t>4</w:t>
      </w:r>
      <w:r w:rsidR="006C0A37" w:rsidRPr="00B9317C">
        <w:rPr>
          <w:rFonts w:ascii="Century Gothic" w:hAnsi="Century Gothic" w:cs="Calibri"/>
        </w:rPr>
        <w:t xml:space="preserve"> Responsabile del procedimento</w:t>
      </w:r>
      <w:bookmarkEnd w:id="49"/>
      <w:bookmarkEnd w:id="50"/>
      <w:bookmarkEnd w:id="51"/>
      <w:bookmarkEnd w:id="52"/>
    </w:p>
    <w:p w14:paraId="3B7DABA5" w14:textId="77777777" w:rsidR="006C0A37" w:rsidRPr="00B9317C" w:rsidRDefault="006C0A37" w:rsidP="00C6615C">
      <w:pPr>
        <w:pStyle w:val="Normale1"/>
        <w:spacing w:line="240" w:lineRule="auto"/>
        <w:rPr>
          <w:rFonts w:ascii="Century Gothic" w:hAnsi="Century Gothic" w:cs="Calibri"/>
        </w:rPr>
      </w:pPr>
      <w:r w:rsidRPr="00B9317C">
        <w:rPr>
          <w:rStyle w:val="Carpredefinitoparagrafo1"/>
          <w:rFonts w:ascii="Century Gothic" w:hAnsi="Century Gothic" w:cs="Calibri"/>
        </w:rPr>
        <w:t>I</w:t>
      </w:r>
      <w:r w:rsidRPr="00B9317C">
        <w:rPr>
          <w:rStyle w:val="Carpredefinitoparagrafo1"/>
          <w:rFonts w:ascii="Century Gothic" w:hAnsi="Century Gothic" w:cs="Calibri"/>
          <w:sz w:val="22"/>
          <w:szCs w:val="22"/>
        </w:rPr>
        <w:t xml:space="preserve">l Responsabile del procedimento viene individuato nel </w:t>
      </w:r>
      <w:r w:rsidR="00E773B6">
        <w:rPr>
          <w:rStyle w:val="Carpredefinitoparagrafo1"/>
          <w:rFonts w:ascii="Century Gothic" w:hAnsi="Century Gothic" w:cs="Calibri"/>
          <w:sz w:val="22"/>
          <w:szCs w:val="22"/>
        </w:rPr>
        <w:t>Direttore Generale della competente ATS</w:t>
      </w:r>
      <w:r w:rsidR="003C198A" w:rsidRPr="00B9317C">
        <w:rPr>
          <w:rStyle w:val="Carpredefinitoparagrafo1"/>
          <w:rFonts w:ascii="Century Gothic" w:hAnsi="Century Gothic" w:cs="Calibri"/>
          <w:sz w:val="22"/>
          <w:szCs w:val="22"/>
        </w:rPr>
        <w:t>.</w:t>
      </w:r>
    </w:p>
    <w:p w14:paraId="5F2EA1FF" w14:textId="785E9319" w:rsidR="006C0A37" w:rsidRPr="00B9317C" w:rsidRDefault="00726D35" w:rsidP="00FC766E">
      <w:pPr>
        <w:pStyle w:val="Titolo3"/>
        <w:numPr>
          <w:ilvl w:val="0"/>
          <w:numId w:val="0"/>
        </w:numPr>
        <w:tabs>
          <w:tab w:val="left" w:pos="720"/>
        </w:tabs>
        <w:rPr>
          <w:rFonts w:ascii="Century Gothic" w:hAnsi="Century Gothic" w:cs="Calibri"/>
        </w:rPr>
      </w:pPr>
      <w:bookmarkStart w:id="53" w:name="_Toc499744082"/>
      <w:bookmarkStart w:id="54" w:name="_Toc499552279"/>
      <w:bookmarkStart w:id="55" w:name="_Toc531712280"/>
      <w:bookmarkStart w:id="56" w:name="_Toc11247421"/>
      <w:r>
        <w:rPr>
          <w:rFonts w:ascii="Century Gothic" w:hAnsi="Century Gothic" w:cs="Calibri"/>
        </w:rPr>
        <w:t>E</w:t>
      </w:r>
      <w:r w:rsidR="006C0A37" w:rsidRPr="00B9317C">
        <w:rPr>
          <w:rFonts w:ascii="Century Gothic" w:hAnsi="Century Gothic" w:cs="Calibri"/>
        </w:rPr>
        <w:t>.</w:t>
      </w:r>
      <w:r w:rsidR="008474CE">
        <w:rPr>
          <w:rFonts w:ascii="Century Gothic" w:hAnsi="Century Gothic" w:cs="Calibri"/>
        </w:rPr>
        <w:t>5</w:t>
      </w:r>
      <w:r w:rsidR="006C0A37" w:rsidRPr="00B9317C">
        <w:rPr>
          <w:rFonts w:ascii="Century Gothic" w:hAnsi="Century Gothic" w:cs="Calibri"/>
        </w:rPr>
        <w:t xml:space="preserve"> Trattamento dati personali</w:t>
      </w:r>
      <w:bookmarkEnd w:id="53"/>
      <w:bookmarkEnd w:id="54"/>
      <w:bookmarkEnd w:id="55"/>
      <w:bookmarkEnd w:id="56"/>
    </w:p>
    <w:p w14:paraId="1B09914D" w14:textId="2057E6A5" w:rsidR="006C0A37" w:rsidRPr="006E2115" w:rsidRDefault="006C0A37" w:rsidP="00322D4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N w:val="0"/>
        <w:adjustRightInd w:val="0"/>
        <w:spacing w:line="240" w:lineRule="auto"/>
        <w:jc w:val="both"/>
        <w:textAlignment w:val="auto"/>
        <w:rPr>
          <w:rStyle w:val="Carpredefinitoparagrafo1"/>
          <w:rFonts w:eastAsia="Tw Cen MT"/>
          <w:color w:val="auto"/>
        </w:rPr>
      </w:pPr>
      <w:r w:rsidRPr="00B9317C"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 xml:space="preserve">In attuazione del Codice in materia di protezione dei dati personali (D. Lgs. n. 196/2003, Regolamento UE N. 2016/679 e </w:t>
      </w:r>
      <w:proofErr w:type="spellStart"/>
      <w:r w:rsidRPr="00B9317C"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>D.Lgs.</w:t>
      </w:r>
      <w:proofErr w:type="spellEnd"/>
      <w:r w:rsidRPr="00B9317C"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 xml:space="preserve"> 101/2018)</w:t>
      </w:r>
      <w:r w:rsidR="00202CE1"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>.</w:t>
      </w:r>
    </w:p>
    <w:p w14:paraId="5917EC65" w14:textId="6AF9D6C0" w:rsidR="00585C6C" w:rsidRPr="0059270D" w:rsidRDefault="00726D35" w:rsidP="00FC766E">
      <w:pPr>
        <w:pStyle w:val="Titolo3"/>
        <w:numPr>
          <w:ilvl w:val="0"/>
          <w:numId w:val="0"/>
        </w:numPr>
        <w:tabs>
          <w:tab w:val="left" w:pos="720"/>
        </w:tabs>
        <w:rPr>
          <w:rFonts w:ascii="Century Gothic" w:hAnsi="Century Gothic" w:cs="Calibri"/>
          <w:sz w:val="22"/>
          <w:szCs w:val="22"/>
        </w:rPr>
      </w:pPr>
      <w:bookmarkStart w:id="57" w:name="_Toc499744083"/>
      <w:bookmarkStart w:id="58" w:name="_Toc499552280"/>
      <w:bookmarkStart w:id="59" w:name="_Toc531712281"/>
      <w:bookmarkStart w:id="60" w:name="_Toc11247422"/>
      <w:r>
        <w:rPr>
          <w:rFonts w:ascii="Century Gothic" w:hAnsi="Century Gothic" w:cs="Calibri"/>
        </w:rPr>
        <w:lastRenderedPageBreak/>
        <w:t>E</w:t>
      </w:r>
      <w:r w:rsidR="00585C6C" w:rsidRPr="0059270D">
        <w:rPr>
          <w:rFonts w:ascii="Century Gothic" w:hAnsi="Century Gothic" w:cs="Calibri"/>
        </w:rPr>
        <w:t>.</w:t>
      </w:r>
      <w:r w:rsidR="008474CE">
        <w:rPr>
          <w:rFonts w:ascii="Century Gothic" w:hAnsi="Century Gothic" w:cs="Calibri"/>
        </w:rPr>
        <w:t>6</w:t>
      </w:r>
      <w:r w:rsidR="00585C6C" w:rsidRPr="0059270D">
        <w:rPr>
          <w:rFonts w:ascii="Century Gothic" w:hAnsi="Century Gothic" w:cs="Calibri"/>
        </w:rPr>
        <w:t xml:space="preserve"> Pubblicazione, informazioni e contatti</w:t>
      </w:r>
      <w:bookmarkEnd w:id="57"/>
      <w:bookmarkEnd w:id="58"/>
      <w:bookmarkEnd w:id="59"/>
      <w:bookmarkEnd w:id="60"/>
    </w:p>
    <w:p w14:paraId="05D4CC17" w14:textId="77777777" w:rsidR="00CF3517" w:rsidRPr="0059270D" w:rsidRDefault="00C27E3C" w:rsidP="00322D44">
      <w:pPr>
        <w:pStyle w:val="Normale1"/>
        <w:spacing w:after="0" w:line="240" w:lineRule="auto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>L’</w:t>
      </w:r>
      <w:r w:rsidR="00CF3517" w:rsidRPr="0059270D">
        <w:rPr>
          <w:rFonts w:ascii="Century Gothic" w:hAnsi="Century Gothic" w:cs="Calibri" w:hint="eastAsia"/>
          <w:sz w:val="22"/>
          <w:szCs w:val="22"/>
        </w:rPr>
        <w:t>avviso</w:t>
      </w:r>
      <w:r w:rsidR="00272F51">
        <w:rPr>
          <w:rFonts w:ascii="Century Gothic" w:hAnsi="Century Gothic" w:cs="Calibri"/>
          <w:sz w:val="22"/>
          <w:szCs w:val="22"/>
        </w:rPr>
        <w:t xml:space="preserve"> </w:t>
      </w:r>
      <w:r>
        <w:rPr>
          <w:rFonts w:ascii="Century Gothic" w:hAnsi="Century Gothic" w:cs="Calibri"/>
          <w:sz w:val="22"/>
          <w:szCs w:val="22"/>
        </w:rPr>
        <w:t xml:space="preserve">deve essere </w:t>
      </w:r>
      <w:r w:rsidR="00CF3517" w:rsidRPr="0059270D">
        <w:rPr>
          <w:rFonts w:ascii="Century Gothic" w:hAnsi="Century Gothic" w:cs="Calibri" w:hint="eastAsia"/>
          <w:sz w:val="22"/>
          <w:szCs w:val="22"/>
        </w:rPr>
        <w:t>pubblicato sul portale istituzionale d</w:t>
      </w:r>
      <w:r>
        <w:rPr>
          <w:rFonts w:ascii="Century Gothic" w:hAnsi="Century Gothic" w:cs="Calibri"/>
          <w:sz w:val="22"/>
          <w:szCs w:val="22"/>
        </w:rPr>
        <w:t>ell’ATS</w:t>
      </w:r>
      <w:r w:rsidR="009E5F0B" w:rsidRPr="0059270D">
        <w:rPr>
          <w:rFonts w:ascii="Century Gothic" w:hAnsi="Century Gothic" w:cs="Calibri"/>
          <w:sz w:val="22"/>
          <w:szCs w:val="22"/>
        </w:rPr>
        <w:t>.</w:t>
      </w:r>
    </w:p>
    <w:p w14:paraId="4FA64953" w14:textId="77777777" w:rsidR="0059270D" w:rsidRPr="0059270D" w:rsidRDefault="0059270D" w:rsidP="00322D44">
      <w:pPr>
        <w:pStyle w:val="Normale1"/>
        <w:spacing w:after="0" w:line="240" w:lineRule="auto"/>
        <w:rPr>
          <w:rFonts w:ascii="Century Gothic" w:hAnsi="Century Gothic" w:cs="Calibri"/>
          <w:sz w:val="22"/>
          <w:szCs w:val="22"/>
        </w:rPr>
      </w:pPr>
    </w:p>
    <w:p w14:paraId="3957CD1E" w14:textId="77777777" w:rsidR="000B4A38" w:rsidRPr="0059270D" w:rsidRDefault="00585C6C" w:rsidP="0059270D">
      <w:pPr>
        <w:pStyle w:val="Normale1"/>
        <w:spacing w:after="0" w:line="240" w:lineRule="auto"/>
        <w:rPr>
          <w:rFonts w:ascii="Century Gothic" w:hAnsi="Century Gothic" w:cs="Calibri"/>
          <w:sz w:val="22"/>
          <w:szCs w:val="22"/>
        </w:rPr>
      </w:pPr>
      <w:r w:rsidRPr="0059270D">
        <w:rPr>
          <w:rFonts w:ascii="Century Gothic" w:hAnsi="Century Gothic" w:cs="Calibri"/>
          <w:sz w:val="22"/>
          <w:szCs w:val="22"/>
        </w:rPr>
        <w:t xml:space="preserve">Qualsiasi informazione relativa ai contenuti del Bando e agli adempimenti connessi potrà essere richiesta </w:t>
      </w:r>
      <w:r w:rsidR="0059270D" w:rsidRPr="0059270D">
        <w:rPr>
          <w:rFonts w:ascii="Century Gothic" w:hAnsi="Century Gothic" w:cs="Calibri"/>
          <w:sz w:val="22"/>
          <w:szCs w:val="22"/>
        </w:rPr>
        <w:t>alla ATS territorialmente competente</w:t>
      </w:r>
      <w:r w:rsidR="00C27E3C">
        <w:rPr>
          <w:rFonts w:ascii="Century Gothic" w:hAnsi="Century Gothic" w:cs="Calibri"/>
          <w:sz w:val="22"/>
          <w:szCs w:val="22"/>
        </w:rPr>
        <w:t>.</w:t>
      </w:r>
    </w:p>
    <w:p w14:paraId="7864DB2D" w14:textId="437BCABC" w:rsidR="00585C6C" w:rsidRPr="00D84D75" w:rsidRDefault="00726D35" w:rsidP="00AC3762">
      <w:pPr>
        <w:pStyle w:val="Titolo3"/>
        <w:numPr>
          <w:ilvl w:val="0"/>
          <w:numId w:val="0"/>
        </w:numPr>
        <w:tabs>
          <w:tab w:val="left" w:pos="720"/>
        </w:tabs>
        <w:rPr>
          <w:rFonts w:ascii="Century Gothic" w:hAnsi="Century Gothic" w:cs="Calibri"/>
          <w:sz w:val="22"/>
          <w:szCs w:val="22"/>
        </w:rPr>
      </w:pPr>
      <w:bookmarkStart w:id="61" w:name="_Toc499744084"/>
      <w:bookmarkStart w:id="62" w:name="_Toc499552281"/>
      <w:bookmarkStart w:id="63" w:name="_Toc531712282"/>
      <w:bookmarkStart w:id="64" w:name="_Toc11247423"/>
      <w:r>
        <w:rPr>
          <w:rFonts w:ascii="Century Gothic" w:hAnsi="Century Gothic" w:cs="Calibri"/>
        </w:rPr>
        <w:t>E</w:t>
      </w:r>
      <w:r w:rsidR="00585C6C" w:rsidRPr="00D84D75">
        <w:rPr>
          <w:rFonts w:ascii="Century Gothic" w:hAnsi="Century Gothic" w:cs="Calibri"/>
        </w:rPr>
        <w:t>.</w:t>
      </w:r>
      <w:r w:rsidR="00EE746E">
        <w:rPr>
          <w:rFonts w:ascii="Century Gothic" w:hAnsi="Century Gothic" w:cs="Calibri"/>
        </w:rPr>
        <w:t>7</w:t>
      </w:r>
      <w:r w:rsidR="00585C6C" w:rsidRPr="00D84D75">
        <w:rPr>
          <w:rFonts w:ascii="Century Gothic" w:hAnsi="Century Gothic" w:cs="Calibri"/>
        </w:rPr>
        <w:t xml:space="preserve"> Diritto di accesso agli atti</w:t>
      </w:r>
      <w:bookmarkEnd w:id="61"/>
      <w:bookmarkEnd w:id="62"/>
      <w:bookmarkEnd w:id="63"/>
      <w:bookmarkEnd w:id="64"/>
      <w:r w:rsidR="00EE459B">
        <w:rPr>
          <w:rFonts w:ascii="Century Gothic" w:hAnsi="Century Gothic" w:cs="Calibri"/>
        </w:rPr>
        <w:t xml:space="preserve"> </w:t>
      </w:r>
    </w:p>
    <w:p w14:paraId="50394109" w14:textId="77777777" w:rsidR="00585C6C" w:rsidRPr="00D84D75" w:rsidRDefault="00585C6C" w:rsidP="00364D6D">
      <w:pPr>
        <w:pStyle w:val="Normale1"/>
        <w:spacing w:after="0" w:line="240" w:lineRule="auto"/>
        <w:rPr>
          <w:rFonts w:ascii="Century Gothic" w:hAnsi="Century Gothic" w:cs="Calibri"/>
          <w:sz w:val="22"/>
          <w:szCs w:val="22"/>
        </w:rPr>
      </w:pPr>
      <w:r w:rsidRPr="00D84D75">
        <w:rPr>
          <w:rFonts w:ascii="Century Gothic" w:hAnsi="Century Gothic" w:cs="Calibri"/>
          <w:sz w:val="22"/>
          <w:szCs w:val="22"/>
        </w:rPr>
        <w:t>Il diritto di accesso agli atti relativi al</w:t>
      </w:r>
      <w:r w:rsidR="00AE2187">
        <w:rPr>
          <w:rFonts w:ascii="Century Gothic" w:hAnsi="Century Gothic" w:cs="Calibri"/>
          <w:sz w:val="22"/>
          <w:szCs w:val="22"/>
        </w:rPr>
        <w:t>l’avviso</w:t>
      </w:r>
      <w:r w:rsidRPr="00D84D75">
        <w:rPr>
          <w:rFonts w:ascii="Century Gothic" w:hAnsi="Century Gothic" w:cs="Calibri"/>
          <w:sz w:val="22"/>
          <w:szCs w:val="22"/>
        </w:rPr>
        <w:t xml:space="preserve"> è tutelato ai sensi della legge 7 agosto 1990, n. 241 (Nuove norme in materia di procedimento amministrativo e di diritto di accesso ai documenti amministrativi).</w:t>
      </w:r>
    </w:p>
    <w:p w14:paraId="3F80E17E" w14:textId="032547D3" w:rsidR="00585C6C" w:rsidRPr="00D84D75" w:rsidRDefault="00585C6C" w:rsidP="00364D6D">
      <w:pPr>
        <w:pStyle w:val="Normale1"/>
        <w:spacing w:after="0" w:line="240" w:lineRule="auto"/>
        <w:rPr>
          <w:rFonts w:ascii="Century Gothic" w:hAnsi="Century Gothic" w:cs="Calibri"/>
          <w:sz w:val="22"/>
          <w:szCs w:val="22"/>
        </w:rPr>
      </w:pPr>
      <w:r w:rsidRPr="00AE2187">
        <w:rPr>
          <w:rFonts w:ascii="Century Gothic" w:hAnsi="Century Gothic" w:cs="Calibri"/>
          <w:sz w:val="22"/>
          <w:szCs w:val="22"/>
        </w:rPr>
        <w:t>L’interessato può accedere ai dati nel rispetto</w:t>
      </w:r>
      <w:r w:rsidRPr="00D84D75">
        <w:rPr>
          <w:rFonts w:ascii="Century Gothic" w:hAnsi="Century Gothic" w:cs="Calibri"/>
          <w:sz w:val="22"/>
          <w:szCs w:val="22"/>
        </w:rPr>
        <w:t xml:space="preserve"> dei limiti relativi alla tutela di interessi giuridicamente rilevanti.</w:t>
      </w:r>
    </w:p>
    <w:p w14:paraId="4E5775D7" w14:textId="27CBE5E5" w:rsidR="000F7638" w:rsidRPr="000F7638" w:rsidRDefault="00726D35" w:rsidP="000F7638">
      <w:pPr>
        <w:pStyle w:val="Titolo3"/>
        <w:numPr>
          <w:ilvl w:val="0"/>
          <w:numId w:val="0"/>
        </w:numPr>
        <w:tabs>
          <w:tab w:val="left" w:pos="720"/>
        </w:tabs>
        <w:rPr>
          <w:rFonts w:ascii="Century Gothic" w:hAnsi="Century Gothic" w:cs="Calibri"/>
          <w:color w:val="000000" w:themeColor="text1"/>
        </w:rPr>
      </w:pPr>
      <w:bookmarkStart w:id="65" w:name="_Toc11247424"/>
      <w:r>
        <w:rPr>
          <w:rFonts w:ascii="Century Gothic" w:hAnsi="Century Gothic" w:cs="Calibri"/>
          <w:color w:val="000000" w:themeColor="text1"/>
        </w:rPr>
        <w:t>E</w:t>
      </w:r>
      <w:r w:rsidR="0037373B" w:rsidRPr="00817C29">
        <w:rPr>
          <w:rFonts w:ascii="Century Gothic" w:hAnsi="Century Gothic" w:cs="Calibri"/>
          <w:color w:val="000000" w:themeColor="text1"/>
        </w:rPr>
        <w:t>.</w:t>
      </w:r>
      <w:r w:rsidR="00EE746E">
        <w:rPr>
          <w:rFonts w:ascii="Century Gothic" w:hAnsi="Century Gothic" w:cs="Calibri"/>
          <w:color w:val="000000" w:themeColor="text1"/>
        </w:rPr>
        <w:t>8</w:t>
      </w:r>
      <w:r w:rsidR="0037373B" w:rsidRPr="00817C29">
        <w:rPr>
          <w:rFonts w:ascii="Century Gothic" w:hAnsi="Century Gothic" w:cs="Calibri"/>
          <w:color w:val="000000" w:themeColor="text1"/>
        </w:rPr>
        <w:t xml:space="preserve"> Riepilogo </w:t>
      </w:r>
      <w:r w:rsidR="00962AAB">
        <w:rPr>
          <w:rFonts w:ascii="Century Gothic" w:hAnsi="Century Gothic" w:cs="Calibri"/>
          <w:color w:val="000000" w:themeColor="text1"/>
        </w:rPr>
        <w:t>scadenze</w:t>
      </w:r>
      <w:bookmarkEnd w:id="65"/>
    </w:p>
    <w:p w14:paraId="0C50957F" w14:textId="424B765B" w:rsidR="00962AAB" w:rsidRPr="00EE459B" w:rsidRDefault="00EB7700" w:rsidP="00EB7700">
      <w:pPr>
        <w:pStyle w:val="Paragrafoelenco"/>
        <w:numPr>
          <w:ilvl w:val="0"/>
          <w:numId w:val="15"/>
        </w:numPr>
        <w:suppressAutoHyphens w:val="0"/>
        <w:autoSpaceDN w:val="0"/>
        <w:adjustRightInd w:val="0"/>
        <w:spacing w:before="120" w:after="120" w:line="240" w:lineRule="auto"/>
        <w:jc w:val="both"/>
        <w:textAlignment w:val="auto"/>
        <w:rPr>
          <w:rFonts w:ascii="Century Gothic" w:hAnsi="Century Gothic"/>
          <w:sz w:val="22"/>
          <w:szCs w:val="22"/>
        </w:rPr>
      </w:pPr>
      <w:r w:rsidRPr="00EE459B">
        <w:rPr>
          <w:rFonts w:ascii="Century Gothic" w:hAnsi="Century Gothic"/>
          <w:sz w:val="22"/>
          <w:szCs w:val="22"/>
        </w:rPr>
        <w:t>Pubblicazione de</w:t>
      </w:r>
      <w:r w:rsidR="00AE2187">
        <w:rPr>
          <w:rFonts w:ascii="Century Gothic" w:hAnsi="Century Gothic"/>
          <w:sz w:val="22"/>
          <w:szCs w:val="22"/>
        </w:rPr>
        <w:t>ll’avviso</w:t>
      </w:r>
      <w:r w:rsidR="002136C5">
        <w:rPr>
          <w:rFonts w:ascii="Century Gothic" w:hAnsi="Century Gothic"/>
          <w:sz w:val="22"/>
          <w:szCs w:val="22"/>
        </w:rPr>
        <w:t>,</w:t>
      </w:r>
      <w:r w:rsidRPr="00EE459B">
        <w:rPr>
          <w:rFonts w:ascii="Century Gothic" w:hAnsi="Century Gothic"/>
          <w:sz w:val="22"/>
          <w:szCs w:val="22"/>
        </w:rPr>
        <w:t xml:space="preserve"> entro 45 giorni dalla data di pubblicazione sul BURL del</w:t>
      </w:r>
      <w:r w:rsidR="00FD1A76">
        <w:rPr>
          <w:rFonts w:ascii="Century Gothic" w:hAnsi="Century Gothic"/>
          <w:sz w:val="22"/>
          <w:szCs w:val="22"/>
        </w:rPr>
        <w:t xml:space="preserve"> presente provvedimento </w:t>
      </w:r>
      <w:r w:rsidRPr="00EE459B">
        <w:rPr>
          <w:rFonts w:ascii="Century Gothic" w:hAnsi="Century Gothic"/>
          <w:sz w:val="22"/>
          <w:szCs w:val="22"/>
        </w:rPr>
        <w:t>della Regione Lombardia</w:t>
      </w:r>
      <w:r w:rsidR="00FD1A76">
        <w:rPr>
          <w:rFonts w:ascii="Century Gothic" w:hAnsi="Century Gothic"/>
          <w:sz w:val="22"/>
          <w:szCs w:val="22"/>
        </w:rPr>
        <w:t>,</w:t>
      </w:r>
      <w:r w:rsidRPr="00EE459B">
        <w:rPr>
          <w:rFonts w:ascii="Century Gothic" w:hAnsi="Century Gothic"/>
          <w:sz w:val="22"/>
          <w:szCs w:val="22"/>
        </w:rPr>
        <w:t xml:space="preserve"> </w:t>
      </w:r>
      <w:r w:rsidR="002136C5" w:rsidRPr="00EE459B">
        <w:rPr>
          <w:rFonts w:ascii="Century Gothic" w:hAnsi="Century Gothic"/>
          <w:sz w:val="22"/>
          <w:szCs w:val="22"/>
        </w:rPr>
        <w:t xml:space="preserve">da parte delle </w:t>
      </w:r>
      <w:r w:rsidR="002136C5">
        <w:rPr>
          <w:rFonts w:ascii="Century Gothic" w:hAnsi="Century Gothic"/>
          <w:sz w:val="22"/>
          <w:szCs w:val="22"/>
        </w:rPr>
        <w:t xml:space="preserve">competenti </w:t>
      </w:r>
      <w:r w:rsidR="002136C5" w:rsidRPr="00EE459B">
        <w:rPr>
          <w:rFonts w:ascii="Century Gothic" w:hAnsi="Century Gothic"/>
          <w:sz w:val="22"/>
          <w:szCs w:val="22"/>
        </w:rPr>
        <w:t>ATS</w:t>
      </w:r>
      <w:r w:rsidR="002136C5">
        <w:rPr>
          <w:rFonts w:ascii="Century Gothic" w:hAnsi="Century Gothic"/>
          <w:sz w:val="22"/>
          <w:szCs w:val="22"/>
        </w:rPr>
        <w:t>;</w:t>
      </w:r>
    </w:p>
    <w:p w14:paraId="0A83DB31" w14:textId="77777777" w:rsidR="00962AAB" w:rsidRPr="00EE459B" w:rsidRDefault="002136C5" w:rsidP="00EB7700">
      <w:pPr>
        <w:pStyle w:val="Paragrafoelenco"/>
        <w:numPr>
          <w:ilvl w:val="0"/>
          <w:numId w:val="15"/>
        </w:numPr>
        <w:suppressAutoHyphens w:val="0"/>
        <w:autoSpaceDN w:val="0"/>
        <w:adjustRightInd w:val="0"/>
        <w:spacing w:before="120" w:after="120" w:line="240" w:lineRule="auto"/>
        <w:jc w:val="both"/>
        <w:textAlignment w:val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</w:t>
      </w:r>
      <w:r w:rsidR="00AE2187">
        <w:rPr>
          <w:rFonts w:ascii="Century Gothic" w:hAnsi="Century Gothic"/>
          <w:sz w:val="22"/>
          <w:szCs w:val="22"/>
        </w:rPr>
        <w:t>pprovazione esiti i</w:t>
      </w:r>
      <w:r w:rsidR="00EB7700" w:rsidRPr="00EE459B">
        <w:rPr>
          <w:rFonts w:ascii="Century Gothic" w:hAnsi="Century Gothic"/>
          <w:sz w:val="22"/>
          <w:szCs w:val="22"/>
        </w:rPr>
        <w:t>strutt</w:t>
      </w:r>
      <w:r w:rsidR="00A426FA" w:rsidRPr="00EE459B">
        <w:rPr>
          <w:rFonts w:ascii="Century Gothic" w:hAnsi="Century Gothic"/>
          <w:sz w:val="22"/>
          <w:szCs w:val="22"/>
        </w:rPr>
        <w:t>o</w:t>
      </w:r>
      <w:r w:rsidR="00EB7700" w:rsidRPr="00EE459B">
        <w:rPr>
          <w:rFonts w:ascii="Century Gothic" w:hAnsi="Century Gothic"/>
          <w:sz w:val="22"/>
          <w:szCs w:val="22"/>
        </w:rPr>
        <w:t>ria</w:t>
      </w:r>
      <w:r w:rsidR="00AE2187">
        <w:rPr>
          <w:rFonts w:ascii="Century Gothic" w:hAnsi="Century Gothic"/>
          <w:sz w:val="22"/>
          <w:szCs w:val="22"/>
        </w:rPr>
        <w:t xml:space="preserve"> </w:t>
      </w:r>
      <w:r w:rsidR="000F7638" w:rsidRPr="00EE459B">
        <w:rPr>
          <w:rFonts w:ascii="Century Gothic" w:hAnsi="Century Gothic"/>
          <w:sz w:val="22"/>
          <w:szCs w:val="22"/>
        </w:rPr>
        <w:t xml:space="preserve">entro 45 giorni dalla data di presentazione della domanda </w:t>
      </w:r>
      <w:r w:rsidR="00AE2187">
        <w:rPr>
          <w:rFonts w:ascii="Century Gothic" w:hAnsi="Century Gothic"/>
          <w:sz w:val="22"/>
          <w:szCs w:val="22"/>
        </w:rPr>
        <w:t xml:space="preserve">da </w:t>
      </w:r>
      <w:r w:rsidR="000F7638" w:rsidRPr="00EE459B">
        <w:rPr>
          <w:rFonts w:ascii="Century Gothic" w:hAnsi="Century Gothic"/>
          <w:sz w:val="22"/>
          <w:szCs w:val="22"/>
        </w:rPr>
        <w:t xml:space="preserve">parte delle </w:t>
      </w:r>
      <w:r w:rsidR="000F7638">
        <w:rPr>
          <w:rFonts w:ascii="Century Gothic" w:hAnsi="Century Gothic"/>
          <w:sz w:val="22"/>
          <w:szCs w:val="22"/>
        </w:rPr>
        <w:t xml:space="preserve">competenti </w:t>
      </w:r>
      <w:r w:rsidR="000F7638" w:rsidRPr="00EE459B">
        <w:rPr>
          <w:rFonts w:ascii="Century Gothic" w:hAnsi="Century Gothic"/>
          <w:sz w:val="22"/>
          <w:szCs w:val="22"/>
        </w:rPr>
        <w:t>ATS</w:t>
      </w:r>
      <w:r w:rsidR="000F7638">
        <w:rPr>
          <w:rFonts w:ascii="Century Gothic" w:hAnsi="Century Gothic"/>
          <w:sz w:val="22"/>
          <w:szCs w:val="22"/>
        </w:rPr>
        <w:t xml:space="preserve"> ed </w:t>
      </w:r>
      <w:r w:rsidR="000F7638">
        <w:rPr>
          <w:rStyle w:val="Carpredefinitoparagrafo1"/>
          <w:rFonts w:ascii="Century Gothic" w:hAnsi="Century Gothic"/>
          <w:sz w:val="22"/>
          <w:szCs w:val="22"/>
        </w:rPr>
        <w:t>erogazione, se richiesto, dell’anticipo del contributo (pari al 60% del contributo concesso);</w:t>
      </w:r>
    </w:p>
    <w:p w14:paraId="7F7CA729" w14:textId="77777777" w:rsidR="000F7638" w:rsidRPr="000F7638" w:rsidRDefault="000F7638" w:rsidP="000F7638">
      <w:pPr>
        <w:pStyle w:val="Paragrafoelenco"/>
        <w:numPr>
          <w:ilvl w:val="0"/>
          <w:numId w:val="15"/>
        </w:numPr>
        <w:suppressAutoHyphens w:val="0"/>
        <w:autoSpaceDN w:val="0"/>
        <w:adjustRightInd w:val="0"/>
        <w:spacing w:before="120" w:line="240" w:lineRule="auto"/>
        <w:jc w:val="both"/>
        <w:textAlignment w:val="auto"/>
        <w:rPr>
          <w:rStyle w:val="Carpredefinitoparagrafo1"/>
          <w:rFonts w:ascii="Century Gothic" w:hAnsi="Century Gothic"/>
          <w:sz w:val="22"/>
          <w:szCs w:val="22"/>
        </w:rPr>
      </w:pPr>
      <w:r w:rsidRPr="000F7638">
        <w:rPr>
          <w:rFonts w:ascii="Century Gothic" w:hAnsi="Century Gothic"/>
          <w:sz w:val="22"/>
          <w:szCs w:val="22"/>
        </w:rPr>
        <w:t>e</w:t>
      </w:r>
      <w:r w:rsidR="00AE2187" w:rsidRPr="000F7638">
        <w:rPr>
          <w:rFonts w:ascii="Century Gothic" w:hAnsi="Century Gothic"/>
          <w:sz w:val="22"/>
          <w:szCs w:val="22"/>
        </w:rPr>
        <w:t>rog</w:t>
      </w:r>
      <w:r>
        <w:rPr>
          <w:rFonts w:ascii="Century Gothic" w:hAnsi="Century Gothic"/>
          <w:sz w:val="22"/>
          <w:szCs w:val="22"/>
        </w:rPr>
        <w:t>a</w:t>
      </w:r>
      <w:r w:rsidR="00AE2187" w:rsidRPr="000F7638">
        <w:rPr>
          <w:rFonts w:ascii="Century Gothic" w:hAnsi="Century Gothic"/>
          <w:sz w:val="22"/>
          <w:szCs w:val="22"/>
        </w:rPr>
        <w:t xml:space="preserve">zione </w:t>
      </w:r>
      <w:r w:rsidRPr="000F7638">
        <w:rPr>
          <w:rFonts w:ascii="Century Gothic" w:hAnsi="Century Gothic"/>
          <w:sz w:val="22"/>
          <w:szCs w:val="22"/>
        </w:rPr>
        <w:t>de</w:t>
      </w:r>
      <w:r w:rsidRPr="000F7638">
        <w:rPr>
          <w:rStyle w:val="Carpredefinitoparagrafo1"/>
          <w:rFonts w:ascii="Century Gothic" w:hAnsi="Century Gothic"/>
          <w:sz w:val="22"/>
          <w:szCs w:val="22"/>
        </w:rPr>
        <w:t>i contributi concessi (unica soluzione o saldo) entro massimo 90 giorni dall’approvazione degli esiti istruttori, sulla base della dotazione finanziaria</w:t>
      </w:r>
      <w:r w:rsidRPr="000F7638">
        <w:rPr>
          <w:rStyle w:val="Carpredefinitoparagrafo1"/>
          <w:rFonts w:ascii="Century Gothic" w:hAnsi="Century Gothic" w:hint="eastAsia"/>
          <w:sz w:val="22"/>
          <w:szCs w:val="22"/>
        </w:rPr>
        <w:t xml:space="preserve"> assegnata di cui al punto A.5.</w:t>
      </w:r>
    </w:p>
    <w:p w14:paraId="6C25D138" w14:textId="1B984927" w:rsidR="00962AAB" w:rsidRPr="007B3605" w:rsidRDefault="00726D35" w:rsidP="00962AAB">
      <w:pPr>
        <w:pStyle w:val="Titolo3"/>
        <w:numPr>
          <w:ilvl w:val="0"/>
          <w:numId w:val="0"/>
        </w:numPr>
        <w:tabs>
          <w:tab w:val="left" w:pos="720"/>
        </w:tabs>
        <w:rPr>
          <w:rFonts w:ascii="Century Gothic" w:hAnsi="Century Gothic" w:cs="Calibri"/>
          <w:sz w:val="22"/>
          <w:szCs w:val="22"/>
        </w:rPr>
      </w:pPr>
      <w:bookmarkStart w:id="66" w:name="_Toc499744087"/>
      <w:bookmarkStart w:id="67" w:name="_Toc499552284"/>
      <w:bookmarkStart w:id="68" w:name="_Toc11247425"/>
      <w:r>
        <w:rPr>
          <w:rFonts w:ascii="Century Gothic" w:hAnsi="Century Gothic" w:cs="Calibri"/>
        </w:rPr>
        <w:t>E</w:t>
      </w:r>
      <w:r w:rsidR="00962AAB" w:rsidRPr="007B3605">
        <w:rPr>
          <w:rFonts w:ascii="Century Gothic" w:hAnsi="Century Gothic" w:cs="Calibri"/>
        </w:rPr>
        <w:t>.</w:t>
      </w:r>
      <w:r w:rsidR="00EE746E">
        <w:rPr>
          <w:rFonts w:ascii="Century Gothic" w:hAnsi="Century Gothic" w:cs="Calibri"/>
        </w:rPr>
        <w:t>9</w:t>
      </w:r>
      <w:r w:rsidR="00962AAB" w:rsidRPr="007B3605">
        <w:rPr>
          <w:rFonts w:ascii="Century Gothic" w:hAnsi="Century Gothic" w:cs="Calibri"/>
        </w:rPr>
        <w:t xml:space="preserve"> Allegati/informative e istruzioni</w:t>
      </w:r>
      <w:bookmarkEnd w:id="66"/>
      <w:bookmarkEnd w:id="67"/>
      <w:bookmarkEnd w:id="68"/>
    </w:p>
    <w:p w14:paraId="5FF459AD" w14:textId="2B0334B5" w:rsidR="00962AAB" w:rsidRDefault="00962AAB" w:rsidP="00962AAB">
      <w:pPr>
        <w:pStyle w:val="Paragrafoelenco1"/>
        <w:numPr>
          <w:ilvl w:val="0"/>
          <w:numId w:val="0"/>
        </w:numPr>
        <w:tabs>
          <w:tab w:val="left" w:pos="1134"/>
        </w:tabs>
        <w:spacing w:before="0" w:after="0" w:line="240" w:lineRule="auto"/>
        <w:rPr>
          <w:rStyle w:val="Carpredefinitoparagrafo1"/>
          <w:rFonts w:ascii="Century Gothic" w:hAnsi="Century Gothic" w:cs="Calibri"/>
          <w:b/>
          <w:sz w:val="22"/>
          <w:szCs w:val="22"/>
        </w:rPr>
      </w:pPr>
      <w:r w:rsidRPr="007B3605">
        <w:rPr>
          <w:rStyle w:val="Carpredefinitoparagrafo1"/>
          <w:rFonts w:ascii="Century Gothic" w:hAnsi="Century Gothic" w:cs="Calibri"/>
          <w:b/>
          <w:sz w:val="22"/>
          <w:szCs w:val="22"/>
        </w:rPr>
        <w:t>Allegato</w:t>
      </w:r>
      <w:r>
        <w:rPr>
          <w:rStyle w:val="Carpredefinitoparagrafo1"/>
          <w:rFonts w:ascii="Century Gothic" w:hAnsi="Century Gothic" w:cs="Calibri"/>
          <w:b/>
          <w:sz w:val="22"/>
          <w:szCs w:val="22"/>
        </w:rPr>
        <w:t>:</w:t>
      </w:r>
      <w:r>
        <w:rPr>
          <w:rStyle w:val="Carpredefinitoparagrafo1"/>
          <w:rFonts w:ascii="Century Gothic" w:hAnsi="Century Gothic" w:cs="Calibri"/>
          <w:b/>
          <w:sz w:val="22"/>
          <w:szCs w:val="22"/>
        </w:rPr>
        <w:tab/>
      </w:r>
      <w:bookmarkStart w:id="69" w:name="_Hlk10199926"/>
      <w:r w:rsidRPr="007B3605">
        <w:rPr>
          <w:rStyle w:val="Carpredefinitoparagrafo1"/>
          <w:rFonts w:ascii="Century Gothic" w:hAnsi="Century Gothic" w:cs="Calibri"/>
          <w:sz w:val="22"/>
          <w:szCs w:val="22"/>
        </w:rPr>
        <w:t>Facsimile domanda</w:t>
      </w:r>
      <w:r w:rsidRPr="007B3605">
        <w:rPr>
          <w:rStyle w:val="Carpredefinitoparagrafo1"/>
          <w:rFonts w:ascii="Century Gothic" w:hAnsi="Century Gothic" w:cs="Calibri"/>
          <w:b/>
          <w:sz w:val="22"/>
          <w:szCs w:val="22"/>
        </w:rPr>
        <w:t xml:space="preserve"> </w:t>
      </w:r>
      <w:r>
        <w:rPr>
          <w:rStyle w:val="Carpredefinitoparagrafo1"/>
          <w:rFonts w:ascii="Century Gothic" w:hAnsi="Century Gothic" w:cs="Calibri"/>
          <w:b/>
          <w:sz w:val="22"/>
          <w:szCs w:val="22"/>
        </w:rPr>
        <w:t xml:space="preserve">Allegato </w:t>
      </w:r>
      <w:r w:rsidR="003832D4">
        <w:rPr>
          <w:rStyle w:val="Carpredefinitoparagrafo1"/>
          <w:rFonts w:ascii="Century Gothic" w:hAnsi="Century Gothic" w:cs="Calibri"/>
          <w:b/>
          <w:sz w:val="22"/>
          <w:szCs w:val="22"/>
        </w:rPr>
        <w:t>2.</w:t>
      </w:r>
      <w:r w:rsidR="00D477D3">
        <w:rPr>
          <w:rStyle w:val="Carpredefinitoparagrafo1"/>
          <w:rFonts w:ascii="Century Gothic" w:hAnsi="Century Gothic" w:cs="Calibri"/>
          <w:b/>
          <w:sz w:val="22"/>
          <w:szCs w:val="22"/>
        </w:rPr>
        <w:t>a.</w:t>
      </w:r>
    </w:p>
    <w:bookmarkEnd w:id="69"/>
    <w:p w14:paraId="3C213AC9" w14:textId="77777777" w:rsidR="00962AAB" w:rsidRDefault="00962AAB" w:rsidP="00962AAB">
      <w:pPr>
        <w:pStyle w:val="Normale1"/>
      </w:pPr>
    </w:p>
    <w:p w14:paraId="4344C13B" w14:textId="77777777" w:rsidR="00726D35" w:rsidRDefault="00726D35" w:rsidP="00DB3936">
      <w:p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="Century Gothic" w:eastAsiaTheme="minorHAnsi" w:hAnsi="Century Gothic" w:cs="Times New Roman"/>
          <w:b/>
          <w:bCs/>
          <w:kern w:val="0"/>
          <w:sz w:val="28"/>
          <w:szCs w:val="28"/>
          <w:lang w:eastAsia="en-US" w:bidi="ar-SA"/>
        </w:rPr>
      </w:pPr>
    </w:p>
    <w:p w14:paraId="3D246030" w14:textId="77777777" w:rsidR="00726D35" w:rsidRDefault="00726D35" w:rsidP="00DB3936">
      <w:p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="Century Gothic" w:eastAsiaTheme="minorHAnsi" w:hAnsi="Century Gothic" w:cs="Times New Roman"/>
          <w:b/>
          <w:bCs/>
          <w:kern w:val="0"/>
          <w:sz w:val="28"/>
          <w:szCs w:val="28"/>
          <w:lang w:eastAsia="en-US" w:bidi="ar-SA"/>
        </w:rPr>
      </w:pPr>
    </w:p>
    <w:p w14:paraId="66E6DAAC" w14:textId="77777777" w:rsidR="00726D35" w:rsidRDefault="00726D35" w:rsidP="00DB3936">
      <w:p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="Century Gothic" w:eastAsiaTheme="minorHAnsi" w:hAnsi="Century Gothic" w:cs="Times New Roman"/>
          <w:b/>
          <w:bCs/>
          <w:kern w:val="0"/>
          <w:sz w:val="28"/>
          <w:szCs w:val="28"/>
          <w:lang w:eastAsia="en-US" w:bidi="ar-SA"/>
        </w:rPr>
      </w:pPr>
    </w:p>
    <w:p w14:paraId="14E94242" w14:textId="77777777" w:rsidR="00726D35" w:rsidRDefault="00726D35" w:rsidP="00DB3936">
      <w:p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="Century Gothic" w:eastAsiaTheme="minorHAnsi" w:hAnsi="Century Gothic" w:cs="Times New Roman"/>
          <w:b/>
          <w:bCs/>
          <w:kern w:val="0"/>
          <w:sz w:val="28"/>
          <w:szCs w:val="28"/>
          <w:lang w:eastAsia="en-US" w:bidi="ar-SA"/>
        </w:rPr>
      </w:pPr>
    </w:p>
    <w:p w14:paraId="2BD55E3A" w14:textId="77777777" w:rsidR="00726D35" w:rsidRDefault="00726D35" w:rsidP="00DB3936">
      <w:p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="Century Gothic" w:eastAsiaTheme="minorHAnsi" w:hAnsi="Century Gothic" w:cs="Times New Roman"/>
          <w:b/>
          <w:bCs/>
          <w:kern w:val="0"/>
          <w:sz w:val="28"/>
          <w:szCs w:val="28"/>
          <w:lang w:eastAsia="en-US" w:bidi="ar-SA"/>
        </w:rPr>
      </w:pPr>
    </w:p>
    <w:p w14:paraId="367FF6EC" w14:textId="77777777" w:rsidR="00726D35" w:rsidRDefault="00726D35" w:rsidP="00DB3936">
      <w:p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="Century Gothic" w:eastAsiaTheme="minorHAnsi" w:hAnsi="Century Gothic" w:cs="Times New Roman"/>
          <w:b/>
          <w:bCs/>
          <w:kern w:val="0"/>
          <w:sz w:val="28"/>
          <w:szCs w:val="28"/>
          <w:lang w:eastAsia="en-US" w:bidi="ar-SA"/>
        </w:rPr>
      </w:pPr>
    </w:p>
    <w:p w14:paraId="6FBC0786" w14:textId="77777777" w:rsidR="00726D35" w:rsidRDefault="00726D35" w:rsidP="00DB3936">
      <w:p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="Century Gothic" w:eastAsiaTheme="minorHAnsi" w:hAnsi="Century Gothic" w:cs="Times New Roman"/>
          <w:b/>
          <w:bCs/>
          <w:kern w:val="0"/>
          <w:sz w:val="28"/>
          <w:szCs w:val="28"/>
          <w:lang w:eastAsia="en-US" w:bidi="ar-SA"/>
        </w:rPr>
      </w:pPr>
    </w:p>
    <w:p w14:paraId="1F236A76" w14:textId="77777777" w:rsidR="00726D35" w:rsidRDefault="00726D35" w:rsidP="00DB3936">
      <w:p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="Century Gothic" w:eastAsiaTheme="minorHAnsi" w:hAnsi="Century Gothic" w:cs="Times New Roman"/>
          <w:b/>
          <w:bCs/>
          <w:kern w:val="0"/>
          <w:sz w:val="28"/>
          <w:szCs w:val="28"/>
          <w:lang w:eastAsia="en-US" w:bidi="ar-SA"/>
        </w:rPr>
      </w:pPr>
    </w:p>
    <w:p w14:paraId="27D39DB8" w14:textId="77777777" w:rsidR="00726D35" w:rsidRDefault="00726D35" w:rsidP="00DB3936">
      <w:p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="Century Gothic" w:eastAsiaTheme="minorHAnsi" w:hAnsi="Century Gothic" w:cs="Times New Roman"/>
          <w:b/>
          <w:bCs/>
          <w:kern w:val="0"/>
          <w:sz w:val="28"/>
          <w:szCs w:val="28"/>
          <w:lang w:eastAsia="en-US" w:bidi="ar-SA"/>
        </w:rPr>
      </w:pPr>
    </w:p>
    <w:p w14:paraId="16D766D5" w14:textId="77777777" w:rsidR="00726D35" w:rsidRDefault="00726D35" w:rsidP="00DB3936">
      <w:p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="Century Gothic" w:eastAsiaTheme="minorHAnsi" w:hAnsi="Century Gothic" w:cs="Times New Roman"/>
          <w:b/>
          <w:bCs/>
          <w:kern w:val="0"/>
          <w:sz w:val="28"/>
          <w:szCs w:val="28"/>
          <w:lang w:eastAsia="en-US" w:bidi="ar-SA"/>
        </w:rPr>
      </w:pPr>
    </w:p>
    <w:p w14:paraId="01EAB97C" w14:textId="24DA6B3E" w:rsidR="00AB52EE" w:rsidRDefault="00AB52EE" w:rsidP="00DB3936">
      <w:p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="Century Gothic" w:eastAsiaTheme="minorHAnsi" w:hAnsi="Century Gothic" w:cs="Times New Roman"/>
          <w:b/>
          <w:bCs/>
          <w:kern w:val="0"/>
          <w:sz w:val="28"/>
          <w:szCs w:val="28"/>
          <w:lang w:eastAsia="en-US" w:bidi="ar-SA"/>
        </w:rPr>
      </w:pPr>
    </w:p>
    <w:p w14:paraId="6A50EEE8" w14:textId="3DEA32C4" w:rsidR="00AB52EE" w:rsidRDefault="00AB52EE" w:rsidP="00DB3936">
      <w:p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="Century Gothic" w:eastAsiaTheme="minorHAnsi" w:hAnsi="Century Gothic" w:cs="Times New Roman"/>
          <w:b/>
          <w:bCs/>
          <w:kern w:val="0"/>
          <w:sz w:val="28"/>
          <w:szCs w:val="28"/>
          <w:lang w:eastAsia="en-US" w:bidi="ar-SA"/>
        </w:rPr>
      </w:pPr>
    </w:p>
    <w:p w14:paraId="5CAA660A" w14:textId="10196980" w:rsidR="00AB52EE" w:rsidRDefault="00AB52EE" w:rsidP="00DB3936">
      <w:p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="Century Gothic" w:eastAsiaTheme="minorHAnsi" w:hAnsi="Century Gothic" w:cs="Times New Roman"/>
          <w:b/>
          <w:bCs/>
          <w:kern w:val="0"/>
          <w:sz w:val="28"/>
          <w:szCs w:val="28"/>
          <w:lang w:eastAsia="en-US" w:bidi="ar-SA"/>
        </w:rPr>
      </w:pPr>
    </w:p>
    <w:p w14:paraId="3E359CE7" w14:textId="47B4FCD8" w:rsidR="00726D35" w:rsidRPr="00DB3936" w:rsidRDefault="00726D35" w:rsidP="00726D35">
      <w:p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="Century Gothic" w:eastAsiaTheme="minorHAnsi" w:hAnsi="Century Gothic" w:cs="Times New Roman"/>
          <w:b/>
          <w:bCs/>
          <w:kern w:val="0"/>
          <w:sz w:val="28"/>
          <w:szCs w:val="28"/>
          <w:lang w:eastAsia="en-US" w:bidi="ar-SA"/>
        </w:rPr>
      </w:pPr>
      <w:r w:rsidRPr="00DB3936">
        <w:rPr>
          <w:rFonts w:ascii="Century Gothic" w:eastAsiaTheme="minorHAnsi" w:hAnsi="Century Gothic" w:cs="Times New Roman"/>
          <w:b/>
          <w:bCs/>
          <w:kern w:val="0"/>
          <w:sz w:val="28"/>
          <w:szCs w:val="28"/>
          <w:u w:val="single"/>
          <w:lang w:eastAsia="en-US" w:bidi="ar-SA"/>
        </w:rPr>
        <w:t xml:space="preserve">Allegato </w:t>
      </w:r>
      <w:r>
        <w:rPr>
          <w:rFonts w:ascii="Century Gothic" w:eastAsiaTheme="minorHAnsi" w:hAnsi="Century Gothic" w:cs="Times New Roman"/>
          <w:b/>
          <w:bCs/>
          <w:kern w:val="0"/>
          <w:sz w:val="28"/>
          <w:szCs w:val="28"/>
          <w:u w:val="single"/>
          <w:lang w:eastAsia="en-US" w:bidi="ar-SA"/>
        </w:rPr>
        <w:t>2.</w:t>
      </w:r>
      <w:r w:rsidR="00C96935">
        <w:rPr>
          <w:rFonts w:ascii="Century Gothic" w:eastAsiaTheme="minorHAnsi" w:hAnsi="Century Gothic" w:cs="Times New Roman"/>
          <w:b/>
          <w:bCs/>
          <w:kern w:val="0"/>
          <w:sz w:val="28"/>
          <w:szCs w:val="28"/>
          <w:u w:val="single"/>
          <w:lang w:eastAsia="en-US" w:bidi="ar-SA"/>
        </w:rPr>
        <w:t>a</w:t>
      </w:r>
    </w:p>
    <w:p w14:paraId="04D4482B" w14:textId="77777777" w:rsidR="00726D35" w:rsidRDefault="00726D35" w:rsidP="00DB3936">
      <w:p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="Century Gothic" w:eastAsiaTheme="minorHAnsi" w:hAnsi="Century Gothic" w:cs="Times New Roman"/>
          <w:b/>
          <w:bCs/>
          <w:kern w:val="0"/>
          <w:sz w:val="28"/>
          <w:szCs w:val="28"/>
          <w:lang w:eastAsia="en-US" w:bidi="ar-SA"/>
        </w:rPr>
      </w:pPr>
    </w:p>
    <w:p w14:paraId="021D2237" w14:textId="77777777" w:rsidR="00726D35" w:rsidRDefault="00726D35" w:rsidP="00DB3936">
      <w:p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="Century Gothic" w:eastAsiaTheme="minorHAnsi" w:hAnsi="Century Gothic" w:cs="Times New Roman"/>
          <w:b/>
          <w:bCs/>
          <w:kern w:val="0"/>
          <w:sz w:val="28"/>
          <w:szCs w:val="28"/>
          <w:lang w:eastAsia="en-US" w:bidi="ar-SA"/>
        </w:rPr>
      </w:pPr>
    </w:p>
    <w:p w14:paraId="4FCED13B" w14:textId="475FB87E" w:rsidR="00DB3936" w:rsidRPr="00DB3936" w:rsidRDefault="00DB3936" w:rsidP="00DB3936">
      <w:p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="Century Gothic" w:eastAsiaTheme="minorHAnsi" w:hAnsi="Century Gothic" w:cs="Times New Roman"/>
          <w:b/>
          <w:bCs/>
          <w:kern w:val="0"/>
          <w:sz w:val="28"/>
          <w:szCs w:val="28"/>
          <w:lang w:eastAsia="en-US" w:bidi="ar-SA"/>
        </w:rPr>
      </w:pPr>
      <w:r w:rsidRPr="00DB3936">
        <w:rPr>
          <w:rFonts w:ascii="Century Gothic" w:eastAsiaTheme="minorHAnsi" w:hAnsi="Century Gothic" w:cs="Times New Roman"/>
          <w:b/>
          <w:bCs/>
          <w:kern w:val="0"/>
          <w:sz w:val="28"/>
          <w:szCs w:val="28"/>
          <w:lang w:eastAsia="en-US" w:bidi="ar-SA"/>
        </w:rPr>
        <w:t>FAC SIMILE DI DOMANDA</w:t>
      </w:r>
      <w:r w:rsidRPr="00DB3936">
        <w:rPr>
          <w:rFonts w:ascii="Century Gothic" w:eastAsiaTheme="minorHAnsi" w:hAnsi="Century Gothic" w:cs="Times New Roman"/>
          <w:b/>
          <w:bCs/>
          <w:kern w:val="0"/>
          <w:sz w:val="28"/>
          <w:szCs w:val="28"/>
          <w:lang w:eastAsia="en-US" w:bidi="ar-SA"/>
        </w:rPr>
        <w:tab/>
      </w:r>
      <w:r w:rsidRPr="00DB3936">
        <w:rPr>
          <w:rFonts w:ascii="Century Gothic" w:eastAsiaTheme="minorHAnsi" w:hAnsi="Century Gothic" w:cs="Times New Roman"/>
          <w:b/>
          <w:bCs/>
          <w:kern w:val="0"/>
          <w:sz w:val="28"/>
          <w:szCs w:val="28"/>
          <w:lang w:eastAsia="en-US" w:bidi="ar-SA"/>
        </w:rPr>
        <w:tab/>
      </w:r>
      <w:r w:rsidRPr="00DB3936">
        <w:rPr>
          <w:rFonts w:ascii="Century Gothic" w:eastAsiaTheme="minorHAnsi" w:hAnsi="Century Gothic" w:cs="Times New Roman"/>
          <w:b/>
          <w:bCs/>
          <w:kern w:val="0"/>
          <w:sz w:val="28"/>
          <w:szCs w:val="28"/>
          <w:lang w:eastAsia="en-US" w:bidi="ar-SA"/>
        </w:rPr>
        <w:tab/>
      </w:r>
      <w:r w:rsidRPr="00DB3936">
        <w:rPr>
          <w:rFonts w:ascii="Century Gothic" w:eastAsiaTheme="minorHAnsi" w:hAnsi="Century Gothic" w:cs="Times New Roman"/>
          <w:b/>
          <w:bCs/>
          <w:kern w:val="0"/>
          <w:sz w:val="28"/>
          <w:szCs w:val="28"/>
          <w:lang w:eastAsia="en-US" w:bidi="ar-SA"/>
        </w:rPr>
        <w:tab/>
      </w:r>
      <w:r w:rsidRPr="00DB3936">
        <w:rPr>
          <w:rFonts w:ascii="Century Gothic" w:eastAsiaTheme="minorHAnsi" w:hAnsi="Century Gothic" w:cs="Times New Roman"/>
          <w:b/>
          <w:bCs/>
          <w:kern w:val="0"/>
          <w:sz w:val="28"/>
          <w:szCs w:val="28"/>
          <w:lang w:eastAsia="en-US" w:bidi="ar-SA"/>
        </w:rPr>
        <w:tab/>
      </w:r>
      <w:r w:rsidRPr="00DB3936">
        <w:rPr>
          <w:rFonts w:ascii="Century Gothic" w:eastAsiaTheme="minorHAnsi" w:hAnsi="Century Gothic" w:cs="Times New Roman"/>
          <w:b/>
          <w:bCs/>
          <w:kern w:val="0"/>
          <w:sz w:val="28"/>
          <w:szCs w:val="28"/>
          <w:lang w:eastAsia="en-US" w:bidi="ar-SA"/>
        </w:rPr>
        <w:tab/>
      </w:r>
      <w:r w:rsidRPr="00DB3936">
        <w:rPr>
          <w:rFonts w:ascii="Century Gothic" w:eastAsiaTheme="minorHAnsi" w:hAnsi="Century Gothic" w:cs="Times New Roman"/>
          <w:b/>
          <w:bCs/>
          <w:kern w:val="0"/>
          <w:sz w:val="28"/>
          <w:szCs w:val="28"/>
          <w:lang w:eastAsia="en-US" w:bidi="ar-SA"/>
        </w:rPr>
        <w:tab/>
      </w:r>
    </w:p>
    <w:p w14:paraId="77318AB3" w14:textId="77777777" w:rsidR="009B3046" w:rsidRDefault="009B3046" w:rsidP="00DB3936">
      <w:p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="Century Gothic" w:eastAsiaTheme="minorHAnsi" w:hAnsi="Century Gothic" w:cs="Times New Roman"/>
          <w:kern w:val="0"/>
          <w:sz w:val="28"/>
          <w:szCs w:val="28"/>
          <w:lang w:eastAsia="en-US" w:bidi="ar-SA"/>
        </w:rPr>
      </w:pPr>
    </w:p>
    <w:p w14:paraId="4C3DB44D" w14:textId="0BB9EFCF" w:rsidR="00DB3936" w:rsidRPr="00DB3936" w:rsidRDefault="00DB3936" w:rsidP="00DB3936">
      <w:p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="Century Gothic" w:eastAsiaTheme="minorHAnsi" w:hAnsi="Century Gothic" w:cs="Times New Roman"/>
          <w:kern w:val="0"/>
          <w:sz w:val="28"/>
          <w:szCs w:val="28"/>
          <w:lang w:eastAsia="en-US" w:bidi="ar-SA"/>
        </w:rPr>
      </w:pPr>
      <w:r w:rsidRPr="00DB3936">
        <w:rPr>
          <w:rFonts w:ascii="Century Gothic" w:eastAsiaTheme="minorHAnsi" w:hAnsi="Century Gothic" w:cs="Times New Roman"/>
          <w:kern w:val="0"/>
          <w:sz w:val="28"/>
          <w:szCs w:val="28"/>
          <w:lang w:eastAsia="en-US" w:bidi="ar-SA"/>
        </w:rPr>
        <w:t>Alla ATS….</w:t>
      </w:r>
    </w:p>
    <w:p w14:paraId="763ACF14" w14:textId="77777777" w:rsidR="00DB3936" w:rsidRPr="00DB3936" w:rsidRDefault="00DB3936" w:rsidP="00DB3936">
      <w:p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="Century Gothic" w:eastAsiaTheme="minorHAnsi" w:hAnsi="Century Gothic" w:cs="Times New Roman"/>
          <w:b/>
          <w:bCs/>
          <w:kern w:val="0"/>
          <w:lang w:eastAsia="en-US" w:bidi="ar-SA"/>
        </w:rPr>
      </w:pPr>
    </w:p>
    <w:p w14:paraId="49271BB1" w14:textId="77777777" w:rsidR="00DB3936" w:rsidRPr="00DB3936" w:rsidRDefault="00DB3936" w:rsidP="00DB3936">
      <w:p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="Century Gothic" w:eastAsiaTheme="minorHAnsi" w:hAnsi="Century Gothic" w:cs="Times New Roman"/>
          <w:b/>
          <w:bCs/>
          <w:kern w:val="0"/>
          <w:lang w:eastAsia="en-US" w:bidi="ar-SA"/>
        </w:rPr>
      </w:pPr>
      <w:r w:rsidRPr="00DB3936">
        <w:rPr>
          <w:rFonts w:ascii="Century Gothic" w:eastAsiaTheme="minorHAnsi" w:hAnsi="Century Gothic" w:cs="Times New Roman"/>
          <w:b/>
          <w:bCs/>
          <w:kern w:val="0"/>
          <w:lang w:eastAsia="en-US" w:bidi="ar-SA"/>
        </w:rPr>
        <w:t>OGGETTO: Domanda per l’erogazione di contributi regionali per l’installazione in via sperimentale di sistemi di videosorveglianza a circuito chiuso all’interno dei nidi e micro nidi</w:t>
      </w:r>
    </w:p>
    <w:p w14:paraId="7C5E1EA7" w14:textId="77777777" w:rsidR="00DB3936" w:rsidRPr="00DB3936" w:rsidRDefault="00DB3936" w:rsidP="00DB3936">
      <w:p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="Century Gothic" w:eastAsiaTheme="minorHAnsi" w:hAnsi="Century Gothic" w:cs="Times New Roman"/>
          <w:b/>
          <w:bCs/>
          <w:kern w:val="0"/>
          <w:lang w:eastAsia="en-US" w:bidi="ar-SA"/>
        </w:rPr>
      </w:pPr>
    </w:p>
    <w:p w14:paraId="41CAE634" w14:textId="77777777" w:rsidR="00DB3936" w:rsidRPr="00DB3936" w:rsidRDefault="00DB3936" w:rsidP="00DB3936">
      <w:p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="Century Gothic" w:eastAsiaTheme="minorHAnsi" w:hAnsi="Century Gothic" w:cs="Times New Roman"/>
          <w:b/>
          <w:bCs/>
          <w:kern w:val="0"/>
          <w:lang w:eastAsia="en-US" w:bidi="ar-SA"/>
        </w:rPr>
      </w:pPr>
    </w:p>
    <w:p w14:paraId="1FEE2458" w14:textId="77777777" w:rsidR="00DB3936" w:rsidRPr="00DB3936" w:rsidRDefault="00DB3936" w:rsidP="00DB3936">
      <w:p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</w:pPr>
      <w:r w:rsidRPr="00DB3936"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  <w:t>Il/La sottoscritto/a………………………………………………………………………………….….…….</w:t>
      </w:r>
    </w:p>
    <w:p w14:paraId="0DF51A70" w14:textId="77777777" w:rsidR="00DB3936" w:rsidRPr="00DB3936" w:rsidRDefault="00DB3936" w:rsidP="00DB3936">
      <w:p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</w:pPr>
      <w:r w:rsidRPr="00DB3936"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  <w:t>Nato/a ……….……………………………………………..………………il………………….…….………</w:t>
      </w:r>
    </w:p>
    <w:p w14:paraId="0F0405B2" w14:textId="77777777" w:rsidR="00DB3936" w:rsidRPr="00DB3936" w:rsidRDefault="00DB3936" w:rsidP="00DB3936">
      <w:p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</w:pPr>
      <w:r w:rsidRPr="00DB3936"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  <w:t>C.F………………………………..……e residente in ………………………………………….…..………</w:t>
      </w:r>
    </w:p>
    <w:p w14:paraId="285B2A53" w14:textId="77777777" w:rsidR="00DB3936" w:rsidRPr="00DB3936" w:rsidRDefault="00DB3936" w:rsidP="00DB3936">
      <w:p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</w:pPr>
      <w:r w:rsidRPr="00DB3936"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  <w:t>Via ………………………………………………………….……n………....CAP……...…………..……….</w:t>
      </w:r>
    </w:p>
    <w:p w14:paraId="4C736F85" w14:textId="77777777" w:rsidR="00DB3936" w:rsidRPr="00DB3936" w:rsidRDefault="00DB3936" w:rsidP="00DB3936">
      <w:p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</w:pPr>
      <w:r w:rsidRPr="00DB3936"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  <w:t>Telefono………………..………….Cellulare……………….…..………….Fax…………………..………</w:t>
      </w:r>
    </w:p>
    <w:p w14:paraId="038A1218" w14:textId="77777777" w:rsidR="00DB3936" w:rsidRPr="00DB3936" w:rsidRDefault="00DB3936" w:rsidP="00DB3936">
      <w:p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</w:pPr>
      <w:r w:rsidRPr="00DB3936"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  <w:t xml:space="preserve">Indirizzo </w:t>
      </w:r>
      <w:proofErr w:type="spellStart"/>
      <w:r w:rsidRPr="00DB3936"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  <w:t>Pec</w:t>
      </w:r>
      <w:proofErr w:type="spellEnd"/>
      <w:r w:rsidRPr="00DB3936"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  <w:t>……………………………………………………………………………………..…….………</w:t>
      </w:r>
    </w:p>
    <w:p w14:paraId="62E4CEDA" w14:textId="77777777" w:rsidR="00DB3936" w:rsidRPr="00DB3936" w:rsidRDefault="00DB3936" w:rsidP="00DB3936">
      <w:p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</w:pPr>
      <w:r w:rsidRPr="00DB3936"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  <w:t>In qualità di legale rappresentante della struttura …………....con sede in……………   via……………….      CF…………..     P.IVA…………..</w:t>
      </w:r>
    </w:p>
    <w:p w14:paraId="7EE05A82" w14:textId="77777777" w:rsidR="00DB3936" w:rsidRPr="00DB3936" w:rsidRDefault="00DB3936" w:rsidP="00DB3936">
      <w:p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</w:pPr>
    </w:p>
    <w:p w14:paraId="7FFD1AD8" w14:textId="77777777" w:rsidR="00DB3936" w:rsidRPr="00DB3936" w:rsidRDefault="00DB3936" w:rsidP="00DB3936">
      <w:p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</w:pPr>
      <w:r w:rsidRPr="00DB3936"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  <w:t>Cod. AFAM ……………………………………………….</w:t>
      </w:r>
    </w:p>
    <w:p w14:paraId="2BFBC6C8" w14:textId="77777777" w:rsidR="00DB3936" w:rsidRPr="00DB3936" w:rsidRDefault="00DB3936" w:rsidP="00DB3936">
      <w:p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</w:pPr>
    </w:p>
    <w:p w14:paraId="7505B94D" w14:textId="77777777" w:rsidR="00DB3936" w:rsidRPr="00DB3936" w:rsidRDefault="00DB3936" w:rsidP="00DB3936">
      <w:p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</w:pPr>
      <w:r w:rsidRPr="00DB3936"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  <w:t>Consapevole delle sanzioni penali previste dall’articolo 76 del decreto del Presidente della Repubblica 28 dicembre 2000, n. 445 per le ipotesi di falsità in atti e dichiarazioni mendaci, sotto la propria responsabilità, ai sensi degli articoli 46 e 47 dello stesso decreto 445/00</w:t>
      </w:r>
    </w:p>
    <w:p w14:paraId="77A2A639" w14:textId="77777777" w:rsidR="00DB3936" w:rsidRPr="00DB3936" w:rsidRDefault="00DB3936" w:rsidP="00DB3936">
      <w:p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</w:pPr>
    </w:p>
    <w:p w14:paraId="35CFBE3C" w14:textId="77777777" w:rsidR="00DB3936" w:rsidRPr="00DB3936" w:rsidRDefault="00DB3936" w:rsidP="00DB3936">
      <w:pPr>
        <w:suppressAutoHyphens w:val="0"/>
        <w:autoSpaceDN w:val="0"/>
        <w:adjustRightInd w:val="0"/>
        <w:spacing w:line="240" w:lineRule="auto"/>
        <w:jc w:val="center"/>
        <w:textAlignment w:val="auto"/>
        <w:rPr>
          <w:rFonts w:ascii="Century Gothic" w:eastAsiaTheme="minorHAnsi" w:hAnsi="Century Gothic" w:cs="Times New Roman"/>
          <w:b/>
          <w:kern w:val="0"/>
          <w:sz w:val="22"/>
          <w:szCs w:val="22"/>
          <w:lang w:eastAsia="en-US" w:bidi="ar-SA"/>
        </w:rPr>
      </w:pPr>
      <w:r w:rsidRPr="00DB3936">
        <w:rPr>
          <w:rFonts w:ascii="Century Gothic" w:eastAsiaTheme="minorHAnsi" w:hAnsi="Century Gothic" w:cs="Times New Roman"/>
          <w:b/>
          <w:kern w:val="0"/>
          <w:sz w:val="22"/>
          <w:szCs w:val="22"/>
          <w:lang w:eastAsia="en-US" w:bidi="ar-SA"/>
        </w:rPr>
        <w:t>DICHIARA</w:t>
      </w:r>
    </w:p>
    <w:p w14:paraId="7DC1E26E" w14:textId="77777777" w:rsidR="00DB3936" w:rsidRPr="00DB3936" w:rsidRDefault="00DB3936" w:rsidP="00DB3936">
      <w:pPr>
        <w:suppressAutoHyphens w:val="0"/>
        <w:autoSpaceDN w:val="0"/>
        <w:adjustRightInd w:val="0"/>
        <w:spacing w:line="240" w:lineRule="auto"/>
        <w:jc w:val="center"/>
        <w:textAlignment w:val="auto"/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</w:pPr>
    </w:p>
    <w:p w14:paraId="12187F9D" w14:textId="77777777" w:rsidR="00DB3936" w:rsidRPr="00DB3936" w:rsidRDefault="00DB3936" w:rsidP="00DB3936">
      <w:pPr>
        <w:numPr>
          <w:ilvl w:val="0"/>
          <w:numId w:val="16"/>
        </w:numPr>
        <w:suppressAutoHyphens w:val="0"/>
        <w:autoSpaceDE/>
        <w:autoSpaceDN w:val="0"/>
        <w:adjustRightInd w:val="0"/>
        <w:spacing w:after="160" w:line="240" w:lineRule="auto"/>
        <w:contextualSpacing/>
        <w:jc w:val="both"/>
        <w:textAlignment w:val="auto"/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</w:pPr>
      <w:r w:rsidRPr="00DB3936"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  <w:t>che la struttura ………………… è unità d’offerta sociale nido/micro nido pubblico/ privato autorizzato al 31.12.2018 e opera sul territorio regionale;</w:t>
      </w:r>
    </w:p>
    <w:p w14:paraId="50E46202" w14:textId="77777777" w:rsidR="00DB3936" w:rsidRPr="00DB3936" w:rsidRDefault="00DB3936" w:rsidP="00DB3936">
      <w:pPr>
        <w:numPr>
          <w:ilvl w:val="0"/>
          <w:numId w:val="16"/>
        </w:numPr>
        <w:suppressAutoHyphens w:val="0"/>
        <w:autoSpaceDE/>
        <w:autoSpaceDN w:val="0"/>
        <w:adjustRightInd w:val="0"/>
        <w:spacing w:after="160" w:line="240" w:lineRule="auto"/>
        <w:contextualSpacing/>
        <w:jc w:val="both"/>
        <w:textAlignment w:val="auto"/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</w:pPr>
      <w:r w:rsidRPr="00DB3936">
        <w:rPr>
          <w:rFonts w:ascii="Century Gothic" w:eastAsiaTheme="minorHAnsi" w:hAnsi="Century Gothic" w:cstheme="minorBidi"/>
          <w:color w:val="auto"/>
          <w:kern w:val="0"/>
          <w:sz w:val="22"/>
          <w:szCs w:val="22"/>
          <w:lang w:eastAsia="en-US" w:bidi="ar-SA"/>
        </w:rPr>
        <w:t>che il referente dedicato alla gestione del sistema di videosorveglianza è ……….;</w:t>
      </w:r>
    </w:p>
    <w:p w14:paraId="6490B480" w14:textId="77777777" w:rsidR="00DB3936" w:rsidRPr="00DB3936" w:rsidRDefault="00DB3936" w:rsidP="00DB3936">
      <w:pPr>
        <w:numPr>
          <w:ilvl w:val="0"/>
          <w:numId w:val="16"/>
        </w:numPr>
        <w:suppressAutoHyphens w:val="0"/>
        <w:autoSpaceDE/>
        <w:autoSpaceDN w:val="0"/>
        <w:adjustRightInd w:val="0"/>
        <w:spacing w:after="160" w:line="240" w:lineRule="auto"/>
        <w:contextualSpacing/>
        <w:jc w:val="both"/>
        <w:textAlignment w:val="auto"/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</w:pPr>
      <w:r w:rsidRPr="00DB3936"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  <w:t>di essere a conoscenza del testo integrale del bando;</w:t>
      </w:r>
    </w:p>
    <w:p w14:paraId="1E69812C" w14:textId="2D54220E" w:rsidR="00DB3936" w:rsidRPr="00DB3936" w:rsidRDefault="00DB3936" w:rsidP="00DB3936">
      <w:pPr>
        <w:numPr>
          <w:ilvl w:val="0"/>
          <w:numId w:val="16"/>
        </w:numPr>
        <w:suppressAutoHyphens w:val="0"/>
        <w:autoSpaceDE/>
        <w:autoSpaceDN w:val="0"/>
        <w:adjustRightInd w:val="0"/>
        <w:spacing w:after="160" w:line="240" w:lineRule="auto"/>
        <w:contextualSpacing/>
        <w:jc w:val="both"/>
        <w:textAlignment w:val="auto"/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</w:pPr>
      <w:r w:rsidRPr="00DB3936"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  <w:t>di voler ricevere le comunicazioni relative al presente procedimento all’indirizzo PEC…….., o postale ………………………..   e chiede, pertanto, l’erogazione di contributi regionali per l’installazione di sistemi di videosorveglianza a circuito chiuso in via sperimentale presso il nido/ micronido.</w:t>
      </w:r>
    </w:p>
    <w:p w14:paraId="508D3353" w14:textId="77777777" w:rsidR="00DB3936" w:rsidRPr="00DB3936" w:rsidRDefault="00DB3936" w:rsidP="00DB3936">
      <w:p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</w:pPr>
    </w:p>
    <w:p w14:paraId="53F6D5C9" w14:textId="3FA18DEE" w:rsidR="00DB3936" w:rsidRPr="00DB3936" w:rsidRDefault="00DB3936" w:rsidP="00DB3936">
      <w:pPr>
        <w:suppressAutoHyphens w:val="0"/>
        <w:autoSpaceDN w:val="0"/>
        <w:adjustRightInd w:val="0"/>
        <w:spacing w:line="240" w:lineRule="auto"/>
        <w:jc w:val="center"/>
        <w:textAlignment w:val="auto"/>
        <w:rPr>
          <w:rFonts w:ascii="Century Gothic" w:eastAsiaTheme="minorHAnsi" w:hAnsi="Century Gothic" w:cs="Times New Roman"/>
          <w:b/>
          <w:kern w:val="0"/>
          <w:sz w:val="22"/>
          <w:szCs w:val="22"/>
          <w:lang w:eastAsia="en-US" w:bidi="ar-SA"/>
        </w:rPr>
      </w:pPr>
      <w:r w:rsidRPr="00DB3936">
        <w:rPr>
          <w:rFonts w:ascii="Century Gothic" w:eastAsiaTheme="minorHAnsi" w:hAnsi="Century Gothic" w:cs="Times New Roman"/>
          <w:b/>
          <w:kern w:val="0"/>
          <w:sz w:val="22"/>
          <w:szCs w:val="22"/>
          <w:lang w:eastAsia="en-US" w:bidi="ar-SA"/>
        </w:rPr>
        <w:t>DICHIARA ALTRESI’</w:t>
      </w:r>
      <w:r w:rsidR="007A02B5">
        <w:rPr>
          <w:rFonts w:ascii="Century Gothic" w:eastAsiaTheme="minorHAnsi" w:hAnsi="Century Gothic" w:cs="Times New Roman"/>
          <w:b/>
          <w:kern w:val="0"/>
          <w:sz w:val="22"/>
          <w:szCs w:val="22"/>
          <w:lang w:eastAsia="en-US" w:bidi="ar-SA"/>
        </w:rPr>
        <w:t xml:space="preserve"> </w:t>
      </w:r>
    </w:p>
    <w:p w14:paraId="3F7469AB" w14:textId="77777777" w:rsidR="00DB3936" w:rsidRPr="00DB3936" w:rsidRDefault="00DB3936" w:rsidP="00DB3936">
      <w:pPr>
        <w:suppressAutoHyphens w:val="0"/>
        <w:autoSpaceDN w:val="0"/>
        <w:adjustRightInd w:val="0"/>
        <w:spacing w:line="240" w:lineRule="auto"/>
        <w:ind w:left="360"/>
        <w:contextualSpacing/>
        <w:jc w:val="both"/>
        <w:textAlignment w:val="auto"/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</w:pPr>
    </w:p>
    <w:p w14:paraId="7006A34E" w14:textId="73CC7DC5" w:rsidR="00DB3936" w:rsidRPr="00DB3936" w:rsidRDefault="002E7906" w:rsidP="00DB3936">
      <w:pPr>
        <w:numPr>
          <w:ilvl w:val="0"/>
          <w:numId w:val="16"/>
        </w:numPr>
        <w:suppressAutoHyphens w:val="0"/>
        <w:autoSpaceDE/>
        <w:autoSpaceDN w:val="0"/>
        <w:adjustRightInd w:val="0"/>
        <w:spacing w:after="160" w:line="240" w:lineRule="auto"/>
        <w:contextualSpacing/>
        <w:jc w:val="both"/>
        <w:textAlignment w:val="auto"/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</w:pPr>
      <w:r>
        <w:rPr>
          <w:rFonts w:ascii="Century Gothic" w:eastAsiaTheme="minorHAnsi" w:hAnsi="Century Gothic" w:cstheme="minorBidi"/>
          <w:color w:val="auto"/>
          <w:kern w:val="0"/>
          <w:sz w:val="22"/>
          <w:szCs w:val="22"/>
          <w:lang w:eastAsia="en-US" w:bidi="ar-SA"/>
        </w:rPr>
        <w:t xml:space="preserve">che </w:t>
      </w:r>
      <w:r w:rsidR="00DB3936" w:rsidRPr="00DB3936">
        <w:rPr>
          <w:rFonts w:ascii="Century Gothic" w:eastAsiaTheme="minorHAnsi" w:hAnsi="Century Gothic" w:cstheme="minorBidi"/>
          <w:color w:val="auto"/>
          <w:kern w:val="0"/>
          <w:sz w:val="22"/>
          <w:szCs w:val="22"/>
          <w:lang w:eastAsia="en-US" w:bidi="ar-SA"/>
        </w:rPr>
        <w:t>la visione dei filmati è esclusivamente di competenza dell’autorità giudiziaria;</w:t>
      </w:r>
    </w:p>
    <w:p w14:paraId="0EC62ECA" w14:textId="53EBC9DA" w:rsidR="00491F05" w:rsidRPr="00BE6105" w:rsidRDefault="00BE6105" w:rsidP="00BE6105">
      <w:pPr>
        <w:pStyle w:val="Paragrafoelenco"/>
        <w:numPr>
          <w:ilvl w:val="0"/>
          <w:numId w:val="16"/>
        </w:numPr>
        <w:suppressAutoHyphens w:val="0"/>
        <w:autoSpaceDN w:val="0"/>
        <w:adjustRightInd w:val="0"/>
        <w:spacing w:before="120" w:after="120" w:line="240" w:lineRule="auto"/>
        <w:jc w:val="both"/>
        <w:textAlignment w:val="auto"/>
        <w:rPr>
          <w:rFonts w:ascii="Century Gothic" w:hAnsi="Century Gothic"/>
          <w:sz w:val="22"/>
          <w:szCs w:val="22"/>
        </w:rPr>
      </w:pPr>
      <w:r w:rsidRPr="00BE6105">
        <w:rPr>
          <w:rFonts w:ascii="Century Gothic" w:hAnsi="Century Gothic"/>
          <w:sz w:val="22"/>
          <w:szCs w:val="22"/>
        </w:rPr>
        <w:t xml:space="preserve">di aver acquisito o di </w:t>
      </w:r>
      <w:r w:rsidR="00577CBE" w:rsidRPr="00BE6105">
        <w:rPr>
          <w:rFonts w:ascii="Century Gothic" w:hAnsi="Century Gothic"/>
          <w:sz w:val="22"/>
          <w:szCs w:val="22"/>
        </w:rPr>
        <w:t>d’impegnarsi ad acquisire idonea liberatoria da parte dei genitori dei bambini frequentanti la struttura nido o micro-nido, entro la data di inizio lavor</w:t>
      </w:r>
      <w:r w:rsidR="00970FBF">
        <w:rPr>
          <w:rFonts w:ascii="Century Gothic" w:hAnsi="Century Gothic"/>
          <w:sz w:val="22"/>
          <w:szCs w:val="22"/>
        </w:rPr>
        <w:t>i</w:t>
      </w:r>
      <w:r w:rsidR="00577CBE" w:rsidRPr="00BE6105">
        <w:rPr>
          <w:rFonts w:ascii="Century Gothic" w:hAnsi="Century Gothic"/>
          <w:sz w:val="22"/>
          <w:szCs w:val="22"/>
        </w:rPr>
        <w:t xml:space="preserve"> di installazione del sistema di videosorveglianza;</w:t>
      </w:r>
    </w:p>
    <w:p w14:paraId="11E0F7AF" w14:textId="2C09CB3A" w:rsidR="00DB3936" w:rsidRPr="00DB3936" w:rsidRDefault="00DB3936" w:rsidP="00DB3936">
      <w:pPr>
        <w:numPr>
          <w:ilvl w:val="0"/>
          <w:numId w:val="16"/>
        </w:numPr>
        <w:suppressAutoHyphens w:val="0"/>
        <w:autoSpaceDE/>
        <w:autoSpaceDN w:val="0"/>
        <w:adjustRightInd w:val="0"/>
        <w:spacing w:after="160" w:line="240" w:lineRule="auto"/>
        <w:contextualSpacing/>
        <w:jc w:val="both"/>
        <w:textAlignment w:val="auto"/>
        <w:rPr>
          <w:rFonts w:ascii="Century Gothic" w:eastAsia="Tw Cen MT" w:hAnsi="Century Gothic" w:cstheme="minorBidi"/>
          <w:color w:val="auto"/>
          <w:kern w:val="0"/>
          <w:sz w:val="22"/>
          <w:szCs w:val="22"/>
          <w:lang w:eastAsia="en-US" w:bidi="ar-SA"/>
        </w:rPr>
      </w:pPr>
      <w:r w:rsidRPr="00DB3936">
        <w:rPr>
          <w:rFonts w:ascii="Century Gothic" w:eastAsia="Tw Cen MT" w:hAnsi="Century Gothic" w:cstheme="minorBidi"/>
          <w:color w:val="auto"/>
          <w:kern w:val="0"/>
          <w:sz w:val="22"/>
          <w:szCs w:val="22"/>
          <w:lang w:eastAsia="en-US" w:bidi="ar-SA"/>
        </w:rPr>
        <w:lastRenderedPageBreak/>
        <w:t>di essere a conoscenza che, in caso di falsità in atti e/o di dichiarazioni mendaci, sarà soggetto alle sanzioni previste dal Codice Penale e dalle leggi speciali in materia, secondo quanto disposto dall’art. 76 del D.P.R. 28 dicembre 2000, n 445, nonché alla revoca del beneficio eventualmente conseguito sulla base della dichiarazione non veritiera ai sensi dell’art. 75 del citato D.P.R. n° 445/2000.</w:t>
      </w:r>
    </w:p>
    <w:p w14:paraId="7E8AB229" w14:textId="77777777" w:rsidR="00DB3936" w:rsidRPr="00DB3936" w:rsidRDefault="00DB3936" w:rsidP="00DB3936">
      <w:p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</w:pPr>
    </w:p>
    <w:p w14:paraId="20BDD2FE" w14:textId="77777777" w:rsidR="002E7906" w:rsidRDefault="002E7906" w:rsidP="00DB3936">
      <w:p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</w:pPr>
    </w:p>
    <w:p w14:paraId="29E1DAF0" w14:textId="381BE21A" w:rsidR="00DB3936" w:rsidRDefault="00DB3936" w:rsidP="00DB3936">
      <w:p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</w:pPr>
      <w:r w:rsidRPr="00DB3936"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  <w:t>A tal fine allega:</w:t>
      </w:r>
    </w:p>
    <w:p w14:paraId="6E2C6497" w14:textId="77777777" w:rsidR="002E7906" w:rsidRPr="00DB3936" w:rsidRDefault="002E7906" w:rsidP="00DB3936">
      <w:p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</w:pPr>
    </w:p>
    <w:p w14:paraId="2C324923" w14:textId="77777777" w:rsidR="006B3781" w:rsidRDefault="00DB3936" w:rsidP="006B3781">
      <w:pPr>
        <w:numPr>
          <w:ilvl w:val="0"/>
          <w:numId w:val="11"/>
        </w:numPr>
        <w:suppressAutoHyphens w:val="0"/>
        <w:autoSpaceDE/>
        <w:autoSpaceDN w:val="0"/>
        <w:adjustRightInd w:val="0"/>
        <w:spacing w:after="160" w:line="240" w:lineRule="auto"/>
        <w:contextualSpacing/>
        <w:jc w:val="both"/>
        <w:textAlignment w:val="auto"/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</w:pPr>
      <w:r w:rsidRPr="00FD7B34"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  <w:t xml:space="preserve">scheda di sintesi del progetto predisposto nel rispetto delle linee guida di cui al provvedimento in materia di videosorveglianza adottato dal garante per la protezione dei dati personali in data 8 Aprile 2010 </w:t>
      </w:r>
      <w:r w:rsidRPr="00FD7B34">
        <w:rPr>
          <w:rFonts w:ascii="Century Gothic" w:eastAsia="Tw Cen MT" w:hAnsi="Century Gothic"/>
          <w:color w:val="auto"/>
          <w:sz w:val="22"/>
          <w:szCs w:val="22"/>
        </w:rPr>
        <w:t xml:space="preserve">con relativo cronoprogramma, quadro economico di dettaglio e </w:t>
      </w:r>
      <w:r w:rsidRPr="00FD7B34">
        <w:rPr>
          <w:rFonts w:ascii="Century Gothic" w:hAnsi="Century Gothic" w:cs="Century Gothic"/>
          <w:sz w:val="22"/>
        </w:rPr>
        <w:t>planimetria della struttura con indicazione della prevista collocazione delle telecamere;</w:t>
      </w:r>
    </w:p>
    <w:p w14:paraId="49CB485A" w14:textId="125B2C5A" w:rsidR="006B3781" w:rsidRPr="006B3781" w:rsidRDefault="006B3781" w:rsidP="006B3781">
      <w:pPr>
        <w:numPr>
          <w:ilvl w:val="0"/>
          <w:numId w:val="11"/>
        </w:numPr>
        <w:suppressAutoHyphens w:val="0"/>
        <w:autoSpaceDE/>
        <w:autoSpaceDN w:val="0"/>
        <w:adjustRightInd w:val="0"/>
        <w:spacing w:after="160" w:line="240" w:lineRule="auto"/>
        <w:contextualSpacing/>
        <w:jc w:val="both"/>
        <w:textAlignment w:val="auto"/>
        <w:rPr>
          <w:rStyle w:val="Carpredefinitoparagrafo1"/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</w:pPr>
      <w:r w:rsidRPr="006B3781"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>accordo con i rappresentanti dei lavoratori</w:t>
      </w:r>
      <w:r w:rsidR="00410FFA">
        <w:rPr>
          <w:rStyle w:val="Carpredefinitoparagrafo1"/>
          <w:rFonts w:ascii="Century Gothic" w:eastAsia="Tw Cen MT" w:hAnsi="Century Gothic"/>
          <w:color w:val="auto"/>
          <w:sz w:val="22"/>
          <w:szCs w:val="22"/>
        </w:rPr>
        <w:t xml:space="preserve"> o</w:t>
      </w:r>
      <w:r w:rsidRPr="006B3781">
        <w:rPr>
          <w:rFonts w:ascii="Century Gothic" w:eastAsia="Tw Cen MT" w:hAnsi="Century Gothic"/>
          <w:color w:val="auto"/>
          <w:sz w:val="22"/>
          <w:szCs w:val="22"/>
        </w:rPr>
        <w:t xml:space="preserve"> l’autorizzazione rilasciata dalle competenti sedi territoriali dell’Ispettorato del lavoro ai sensi del comma 1 dell’art. 4 della legge n. 300/70;</w:t>
      </w:r>
    </w:p>
    <w:p w14:paraId="0E32ADB1" w14:textId="69F8A6DA" w:rsidR="00DB3936" w:rsidRPr="00FD7B34" w:rsidRDefault="00DB3936" w:rsidP="00DB3936">
      <w:pPr>
        <w:numPr>
          <w:ilvl w:val="0"/>
          <w:numId w:val="22"/>
        </w:numPr>
        <w:suppressAutoHyphens w:val="0"/>
        <w:autoSpaceDE/>
        <w:autoSpaceDN w:val="0"/>
        <w:adjustRightInd w:val="0"/>
        <w:spacing w:after="160" w:line="240" w:lineRule="auto"/>
        <w:contextualSpacing/>
        <w:jc w:val="both"/>
        <w:textAlignment w:val="auto"/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</w:pPr>
      <w:r w:rsidRPr="00FD7B34"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  <w:t>dichiarazione sostitutiva di certificazione ai sensi dell’art. 46 del DPR 445/2000 a firma del legale rappresentante dell’ente proponente che dichiari che a copertura dei costi non sono stati chiesti altri finanziamenti nazionali o regionali (a meno di non avere già ricevuto risposta negativa alle richieste), n</w:t>
      </w:r>
      <w:r w:rsidR="00CA7E78"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  <w:t>é</w:t>
      </w:r>
      <w:r w:rsidRPr="00FD7B34"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  <w:t xml:space="preserve"> saranno chiesti in futuro per lo stesso motivo.</w:t>
      </w:r>
    </w:p>
    <w:p w14:paraId="493E0D9B" w14:textId="77777777" w:rsidR="00DB3936" w:rsidRPr="00DB3936" w:rsidRDefault="00DB3936" w:rsidP="00DB3936">
      <w:pPr>
        <w:suppressAutoHyphens w:val="0"/>
        <w:autoSpaceDN w:val="0"/>
        <w:adjustRightInd w:val="0"/>
        <w:spacing w:line="240" w:lineRule="auto"/>
        <w:ind w:left="360"/>
        <w:contextualSpacing/>
        <w:jc w:val="both"/>
        <w:textAlignment w:val="auto"/>
        <w:rPr>
          <w:rFonts w:ascii="Century Gothic" w:eastAsiaTheme="minorHAnsi" w:hAnsi="Century Gothic" w:cs="Times New Roman"/>
          <w:kern w:val="0"/>
          <w:sz w:val="22"/>
          <w:szCs w:val="22"/>
          <w:highlight w:val="yellow"/>
          <w:lang w:eastAsia="en-US" w:bidi="ar-SA"/>
        </w:rPr>
      </w:pPr>
    </w:p>
    <w:p w14:paraId="57ECABAA" w14:textId="77777777" w:rsidR="00DB3936" w:rsidRPr="00DB3936" w:rsidRDefault="00DB3936" w:rsidP="00DB3936">
      <w:p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</w:pPr>
      <w:r w:rsidRPr="00DB3936"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  <w:t>Il/La sottoscritto/a autorizza ai sensi del D. Lgs. 196/2003 e successive modifiche ed integrazioni, l’utilizzo dei propri dati personali ai soli fini della presente procedura.</w:t>
      </w:r>
    </w:p>
    <w:p w14:paraId="744918AD" w14:textId="77777777" w:rsidR="00CA7E78" w:rsidRDefault="00CA7E78" w:rsidP="00DB3936">
      <w:p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</w:pPr>
    </w:p>
    <w:p w14:paraId="2D82737F" w14:textId="469C467E" w:rsidR="00DB3936" w:rsidRPr="00DB3936" w:rsidRDefault="00DB3936" w:rsidP="00DB3936">
      <w:pPr>
        <w:suppressAutoHyphens w:val="0"/>
        <w:autoSpaceDN w:val="0"/>
        <w:adjustRightInd w:val="0"/>
        <w:spacing w:line="240" w:lineRule="auto"/>
        <w:jc w:val="both"/>
        <w:textAlignment w:val="auto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 w:bidi="ar-SA"/>
        </w:rPr>
      </w:pPr>
      <w:r w:rsidRPr="00DB3936">
        <w:rPr>
          <w:rFonts w:ascii="Century Gothic" w:eastAsiaTheme="minorHAnsi" w:hAnsi="Century Gothic" w:cs="Times New Roman"/>
          <w:kern w:val="0"/>
          <w:sz w:val="22"/>
          <w:szCs w:val="22"/>
          <w:lang w:eastAsia="en-US" w:bidi="ar-SA"/>
        </w:rPr>
        <w:t>Si allega copia fotostatica non autenticata di un proprio documento di identità in corso di validità.</w:t>
      </w:r>
    </w:p>
    <w:p w14:paraId="0095A7B5" w14:textId="77777777" w:rsidR="00DB3936" w:rsidRDefault="00DB3936" w:rsidP="00962AAB">
      <w:pPr>
        <w:pStyle w:val="Normale1"/>
      </w:pPr>
    </w:p>
    <w:p w14:paraId="084F72B2" w14:textId="77777777" w:rsidR="00DB3936" w:rsidRDefault="00DB3936" w:rsidP="00962AAB">
      <w:pPr>
        <w:pStyle w:val="Normale1"/>
      </w:pPr>
    </w:p>
    <w:p w14:paraId="6AEFC305" w14:textId="77777777" w:rsidR="00DB3936" w:rsidRPr="00962AAB" w:rsidRDefault="00DB3936" w:rsidP="00962AAB">
      <w:pPr>
        <w:pStyle w:val="Normale1"/>
      </w:pPr>
    </w:p>
    <w:sectPr w:rsidR="00DB3936" w:rsidRPr="00962AAB" w:rsidSect="00395CD6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F678D" w14:textId="77777777" w:rsidR="0021344D" w:rsidRDefault="0021344D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D41AE35" w14:textId="77777777" w:rsidR="0021344D" w:rsidRDefault="0021344D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D31A0" w14:textId="77777777" w:rsidR="00416832" w:rsidRDefault="00416832">
    <w:pPr>
      <w:pStyle w:val="Pidipagina"/>
      <w:tabs>
        <w:tab w:val="clear" w:pos="9638"/>
        <w:tab w:val="left" w:pos="13183"/>
      </w:tabs>
      <w:jc w:val="right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B6443C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1F1CC" w14:textId="77777777" w:rsidR="0021344D" w:rsidRDefault="0021344D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489FF6AA" w14:textId="77777777" w:rsidR="0021344D" w:rsidRDefault="0021344D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576" w:hanging="576"/>
      </w:pPr>
      <w:rPr>
        <w:i w:val="0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2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2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2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LFO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multilevel"/>
    <w:tmpl w:val="00000005"/>
    <w:name w:val="LFO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CDA60814"/>
    <w:lvl w:ilvl="0">
      <w:start w:val="1"/>
      <w:numFmt w:val="upperLetter"/>
      <w:lvlText w:val="%1."/>
      <w:lvlJc w:val="left"/>
      <w:pPr>
        <w:tabs>
          <w:tab w:val="num" w:pos="-360"/>
        </w:tabs>
        <w:ind w:left="36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1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1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bullet"/>
      <w:pStyle w:val="Paragrafoelenco1"/>
      <w:lvlText w:val="-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8"/>
    <w:multiLevelType w:val="multilevel"/>
    <w:tmpl w:val="A46EB434"/>
    <w:lvl w:ilvl="0">
      <w:start w:val="3"/>
      <w:numFmt w:val="upperLetter"/>
      <w:lvlText w:val="%1."/>
      <w:lvlJc w:val="left"/>
      <w:pPr>
        <w:tabs>
          <w:tab w:val="num" w:pos="-360"/>
        </w:tabs>
        <w:ind w:left="36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1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1" w:hanging="180"/>
      </w:pPr>
    </w:lvl>
  </w:abstractNum>
  <w:abstractNum w:abstractNumId="6" w15:restartNumberingAfterBreak="0">
    <w:nsid w:val="244E774B"/>
    <w:multiLevelType w:val="hybridMultilevel"/>
    <w:tmpl w:val="94A8941C"/>
    <w:lvl w:ilvl="0" w:tplc="ED70970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6F37F7"/>
    <w:multiLevelType w:val="hybridMultilevel"/>
    <w:tmpl w:val="5F7C7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C2A19"/>
    <w:multiLevelType w:val="hybridMultilevel"/>
    <w:tmpl w:val="3EEC3E16"/>
    <w:lvl w:ilvl="0" w:tplc="D7A806EE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430717DC"/>
    <w:multiLevelType w:val="hybridMultilevel"/>
    <w:tmpl w:val="2EBA22F8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79562F1"/>
    <w:multiLevelType w:val="hybridMultilevel"/>
    <w:tmpl w:val="E11C857A"/>
    <w:lvl w:ilvl="0" w:tplc="40D6E2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D649F0"/>
    <w:multiLevelType w:val="hybridMultilevel"/>
    <w:tmpl w:val="6B701336"/>
    <w:lvl w:ilvl="0" w:tplc="BE789108">
      <w:start w:val="30"/>
      <w:numFmt w:val="bullet"/>
      <w:lvlText w:val=""/>
      <w:lvlJc w:val="left"/>
      <w:pPr>
        <w:ind w:left="360" w:hanging="360"/>
      </w:pPr>
      <w:rPr>
        <w:rFonts w:ascii="Symbol" w:eastAsiaTheme="minorHAnsi" w:hAnsi="Symbol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7556BE"/>
    <w:multiLevelType w:val="hybridMultilevel"/>
    <w:tmpl w:val="9364E7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B1F3D"/>
    <w:multiLevelType w:val="hybridMultilevel"/>
    <w:tmpl w:val="411E75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492A90"/>
    <w:multiLevelType w:val="hybridMultilevel"/>
    <w:tmpl w:val="F7FABB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9C76E7"/>
    <w:multiLevelType w:val="hybridMultilevel"/>
    <w:tmpl w:val="B58C4A12"/>
    <w:lvl w:ilvl="0" w:tplc="40D6E2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411BAD"/>
    <w:multiLevelType w:val="hybridMultilevel"/>
    <w:tmpl w:val="D578D60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470B60"/>
    <w:multiLevelType w:val="hybridMultilevel"/>
    <w:tmpl w:val="619046E2"/>
    <w:lvl w:ilvl="0" w:tplc="9FA275F2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48D"/>
    <w:multiLevelType w:val="hybridMultilevel"/>
    <w:tmpl w:val="E8B2A67A"/>
    <w:lvl w:ilvl="0" w:tplc="4144282E">
      <w:start w:val="1"/>
      <w:numFmt w:val="bullet"/>
      <w:pStyle w:val="StileCris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FD1CB3"/>
    <w:multiLevelType w:val="hybridMultilevel"/>
    <w:tmpl w:val="3F5C3688"/>
    <w:lvl w:ilvl="0" w:tplc="79A4EAFA">
      <w:start w:val="1"/>
      <w:numFmt w:val="lowerLetter"/>
      <w:lvlText w:val="%1)"/>
      <w:lvlJc w:val="left"/>
      <w:pPr>
        <w:ind w:left="720" w:hanging="360"/>
      </w:pPr>
      <w:rPr>
        <w:rFonts w:ascii="Century Gothic" w:eastAsia="SimSun" w:hAnsi="Century Gothic" w:cs="Century Gothic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3041B"/>
    <w:multiLevelType w:val="hybridMultilevel"/>
    <w:tmpl w:val="769CCD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E73195"/>
    <w:multiLevelType w:val="hybridMultilevel"/>
    <w:tmpl w:val="D3143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C69A7"/>
    <w:multiLevelType w:val="hybridMultilevel"/>
    <w:tmpl w:val="0CFEB0CE"/>
    <w:lvl w:ilvl="0" w:tplc="40D6E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343978"/>
    <w:multiLevelType w:val="hybridMultilevel"/>
    <w:tmpl w:val="E14E14C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AB0A3B"/>
    <w:multiLevelType w:val="hybridMultilevel"/>
    <w:tmpl w:val="DFD45E36"/>
    <w:lvl w:ilvl="0" w:tplc="34BA1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CC0461"/>
    <w:multiLevelType w:val="hybridMultilevel"/>
    <w:tmpl w:val="E780AA10"/>
    <w:lvl w:ilvl="0" w:tplc="0C6E3E0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0"/>
  </w:num>
  <w:num w:numId="7">
    <w:abstractNumId w:val="18"/>
  </w:num>
  <w:num w:numId="8">
    <w:abstractNumId w:val="21"/>
  </w:num>
  <w:num w:numId="9">
    <w:abstractNumId w:val="24"/>
  </w:num>
  <w:num w:numId="10">
    <w:abstractNumId w:val="12"/>
  </w:num>
  <w:num w:numId="11">
    <w:abstractNumId w:val="13"/>
  </w:num>
  <w:num w:numId="12">
    <w:abstractNumId w:val="14"/>
  </w:num>
  <w:num w:numId="13">
    <w:abstractNumId w:val="25"/>
  </w:num>
  <w:num w:numId="14">
    <w:abstractNumId w:val="6"/>
  </w:num>
  <w:num w:numId="15">
    <w:abstractNumId w:val="11"/>
  </w:num>
  <w:num w:numId="16">
    <w:abstractNumId w:val="20"/>
  </w:num>
  <w:num w:numId="17">
    <w:abstractNumId w:val="16"/>
  </w:num>
  <w:num w:numId="18">
    <w:abstractNumId w:val="19"/>
  </w:num>
  <w:num w:numId="19">
    <w:abstractNumId w:val="17"/>
  </w:num>
  <w:num w:numId="20">
    <w:abstractNumId w:val="7"/>
  </w:num>
  <w:num w:numId="21">
    <w:abstractNumId w:val="15"/>
  </w:num>
  <w:num w:numId="22">
    <w:abstractNumId w:val="23"/>
  </w:num>
  <w:num w:numId="23">
    <w:abstractNumId w:val="9"/>
  </w:num>
  <w:num w:numId="24">
    <w:abstractNumId w:val="8"/>
  </w:num>
  <w:num w:numId="25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A37"/>
    <w:rsid w:val="00000575"/>
    <w:rsid w:val="00002D0B"/>
    <w:rsid w:val="0000578E"/>
    <w:rsid w:val="00006F1F"/>
    <w:rsid w:val="00022D3D"/>
    <w:rsid w:val="000233A3"/>
    <w:rsid w:val="00036F56"/>
    <w:rsid w:val="00045703"/>
    <w:rsid w:val="00046006"/>
    <w:rsid w:val="000505BF"/>
    <w:rsid w:val="00053D89"/>
    <w:rsid w:val="00056006"/>
    <w:rsid w:val="0006040C"/>
    <w:rsid w:val="00062464"/>
    <w:rsid w:val="00065844"/>
    <w:rsid w:val="00072661"/>
    <w:rsid w:val="00080DBD"/>
    <w:rsid w:val="00090808"/>
    <w:rsid w:val="00094E53"/>
    <w:rsid w:val="000A0A16"/>
    <w:rsid w:val="000B4A38"/>
    <w:rsid w:val="000C62D2"/>
    <w:rsid w:val="000D4D5D"/>
    <w:rsid w:val="000D580B"/>
    <w:rsid w:val="000D7789"/>
    <w:rsid w:val="000E4C08"/>
    <w:rsid w:val="000F1A8D"/>
    <w:rsid w:val="000F7638"/>
    <w:rsid w:val="00100C4D"/>
    <w:rsid w:val="001011F9"/>
    <w:rsid w:val="0010201A"/>
    <w:rsid w:val="001028EA"/>
    <w:rsid w:val="001031C5"/>
    <w:rsid w:val="001530DB"/>
    <w:rsid w:val="001630D9"/>
    <w:rsid w:val="00163DFA"/>
    <w:rsid w:val="001743DC"/>
    <w:rsid w:val="00184475"/>
    <w:rsid w:val="0018741F"/>
    <w:rsid w:val="00190A26"/>
    <w:rsid w:val="001A6D65"/>
    <w:rsid w:val="001B6B8D"/>
    <w:rsid w:val="001C19ED"/>
    <w:rsid w:val="001C3418"/>
    <w:rsid w:val="001D4B86"/>
    <w:rsid w:val="001D63D4"/>
    <w:rsid w:val="001F4FAB"/>
    <w:rsid w:val="00202CE1"/>
    <w:rsid w:val="002112DE"/>
    <w:rsid w:val="0021344D"/>
    <w:rsid w:val="002136C5"/>
    <w:rsid w:val="00214D3B"/>
    <w:rsid w:val="0022712D"/>
    <w:rsid w:val="00245D05"/>
    <w:rsid w:val="0025285F"/>
    <w:rsid w:val="00252918"/>
    <w:rsid w:val="00252D10"/>
    <w:rsid w:val="00252E06"/>
    <w:rsid w:val="0026180A"/>
    <w:rsid w:val="0026373B"/>
    <w:rsid w:val="00272F51"/>
    <w:rsid w:val="00274C0E"/>
    <w:rsid w:val="002766F4"/>
    <w:rsid w:val="0028026B"/>
    <w:rsid w:val="00285D2E"/>
    <w:rsid w:val="002A1AA5"/>
    <w:rsid w:val="002A2C36"/>
    <w:rsid w:val="002B14B4"/>
    <w:rsid w:val="002C0F94"/>
    <w:rsid w:val="002D0CC5"/>
    <w:rsid w:val="002D1717"/>
    <w:rsid w:val="002D4FFC"/>
    <w:rsid w:val="002D7F89"/>
    <w:rsid w:val="002E3B0B"/>
    <w:rsid w:val="002E4003"/>
    <w:rsid w:val="002E7906"/>
    <w:rsid w:val="002F21FE"/>
    <w:rsid w:val="002F69DB"/>
    <w:rsid w:val="002F6E77"/>
    <w:rsid w:val="00312DC6"/>
    <w:rsid w:val="00313EDA"/>
    <w:rsid w:val="00316E4B"/>
    <w:rsid w:val="00322D44"/>
    <w:rsid w:val="0032349F"/>
    <w:rsid w:val="0032425D"/>
    <w:rsid w:val="003371DC"/>
    <w:rsid w:val="00341311"/>
    <w:rsid w:val="00341523"/>
    <w:rsid w:val="00343E05"/>
    <w:rsid w:val="00360361"/>
    <w:rsid w:val="00360E73"/>
    <w:rsid w:val="003647E5"/>
    <w:rsid w:val="00364D6D"/>
    <w:rsid w:val="003671DE"/>
    <w:rsid w:val="0037091D"/>
    <w:rsid w:val="0037373B"/>
    <w:rsid w:val="0038242A"/>
    <w:rsid w:val="00382579"/>
    <w:rsid w:val="003832D4"/>
    <w:rsid w:val="0038683E"/>
    <w:rsid w:val="00391391"/>
    <w:rsid w:val="00395CD6"/>
    <w:rsid w:val="003A5931"/>
    <w:rsid w:val="003A5D45"/>
    <w:rsid w:val="003A5E75"/>
    <w:rsid w:val="003B21B2"/>
    <w:rsid w:val="003B3CA8"/>
    <w:rsid w:val="003B426E"/>
    <w:rsid w:val="003B78FD"/>
    <w:rsid w:val="003C198A"/>
    <w:rsid w:val="003D1758"/>
    <w:rsid w:val="003D2963"/>
    <w:rsid w:val="003D32F3"/>
    <w:rsid w:val="003D59FA"/>
    <w:rsid w:val="003D7EB9"/>
    <w:rsid w:val="003F2685"/>
    <w:rsid w:val="00402208"/>
    <w:rsid w:val="004040ED"/>
    <w:rsid w:val="004064B9"/>
    <w:rsid w:val="00410FFA"/>
    <w:rsid w:val="00412B21"/>
    <w:rsid w:val="00415AB1"/>
    <w:rsid w:val="00416832"/>
    <w:rsid w:val="00427965"/>
    <w:rsid w:val="0043446B"/>
    <w:rsid w:val="00445004"/>
    <w:rsid w:val="0044608B"/>
    <w:rsid w:val="00451102"/>
    <w:rsid w:val="0045381B"/>
    <w:rsid w:val="004543E1"/>
    <w:rsid w:val="0046026F"/>
    <w:rsid w:val="004629CA"/>
    <w:rsid w:val="004751E8"/>
    <w:rsid w:val="00476AF6"/>
    <w:rsid w:val="00484B80"/>
    <w:rsid w:val="00491F05"/>
    <w:rsid w:val="00493B84"/>
    <w:rsid w:val="004A73FD"/>
    <w:rsid w:val="004C25D0"/>
    <w:rsid w:val="004D66A4"/>
    <w:rsid w:val="004E41DE"/>
    <w:rsid w:val="004F550C"/>
    <w:rsid w:val="004F6779"/>
    <w:rsid w:val="00503247"/>
    <w:rsid w:val="00504A4F"/>
    <w:rsid w:val="005116B8"/>
    <w:rsid w:val="0051386E"/>
    <w:rsid w:val="005349CB"/>
    <w:rsid w:val="005353AA"/>
    <w:rsid w:val="00536597"/>
    <w:rsid w:val="00537752"/>
    <w:rsid w:val="00540F4F"/>
    <w:rsid w:val="0054149A"/>
    <w:rsid w:val="00547AA9"/>
    <w:rsid w:val="00547CBF"/>
    <w:rsid w:val="005546F5"/>
    <w:rsid w:val="0056187A"/>
    <w:rsid w:val="00561DAC"/>
    <w:rsid w:val="0056606A"/>
    <w:rsid w:val="00575CC2"/>
    <w:rsid w:val="00576177"/>
    <w:rsid w:val="00576BD1"/>
    <w:rsid w:val="00577CBE"/>
    <w:rsid w:val="00581B30"/>
    <w:rsid w:val="00585C6C"/>
    <w:rsid w:val="0059270D"/>
    <w:rsid w:val="00592CD1"/>
    <w:rsid w:val="005947E4"/>
    <w:rsid w:val="005A04C3"/>
    <w:rsid w:val="005B6676"/>
    <w:rsid w:val="005C07D1"/>
    <w:rsid w:val="005C3C6C"/>
    <w:rsid w:val="005D3D6C"/>
    <w:rsid w:val="005E162F"/>
    <w:rsid w:val="005E2E28"/>
    <w:rsid w:val="005E58E3"/>
    <w:rsid w:val="00616E1B"/>
    <w:rsid w:val="00620BD6"/>
    <w:rsid w:val="00620C03"/>
    <w:rsid w:val="00624D6B"/>
    <w:rsid w:val="00626DD5"/>
    <w:rsid w:val="00632453"/>
    <w:rsid w:val="0063305C"/>
    <w:rsid w:val="00634522"/>
    <w:rsid w:val="006378A7"/>
    <w:rsid w:val="0064286B"/>
    <w:rsid w:val="006616CA"/>
    <w:rsid w:val="00662CF6"/>
    <w:rsid w:val="00667904"/>
    <w:rsid w:val="00672D99"/>
    <w:rsid w:val="00677C14"/>
    <w:rsid w:val="00683AC0"/>
    <w:rsid w:val="00691FB9"/>
    <w:rsid w:val="006949DB"/>
    <w:rsid w:val="006B3781"/>
    <w:rsid w:val="006B5D83"/>
    <w:rsid w:val="006C0A37"/>
    <w:rsid w:val="006C5C3A"/>
    <w:rsid w:val="006C690B"/>
    <w:rsid w:val="006D26CC"/>
    <w:rsid w:val="006E2115"/>
    <w:rsid w:val="006E71F2"/>
    <w:rsid w:val="006F0BCE"/>
    <w:rsid w:val="006F125D"/>
    <w:rsid w:val="006F37B6"/>
    <w:rsid w:val="00702CFA"/>
    <w:rsid w:val="0070499C"/>
    <w:rsid w:val="007051A4"/>
    <w:rsid w:val="00717632"/>
    <w:rsid w:val="00720AF7"/>
    <w:rsid w:val="00726D35"/>
    <w:rsid w:val="00726F03"/>
    <w:rsid w:val="007307F2"/>
    <w:rsid w:val="007365F9"/>
    <w:rsid w:val="007444A4"/>
    <w:rsid w:val="00746214"/>
    <w:rsid w:val="00753A36"/>
    <w:rsid w:val="00771F14"/>
    <w:rsid w:val="00781AA5"/>
    <w:rsid w:val="00783495"/>
    <w:rsid w:val="00785806"/>
    <w:rsid w:val="00786DC6"/>
    <w:rsid w:val="00787A9D"/>
    <w:rsid w:val="007A02B5"/>
    <w:rsid w:val="007A0579"/>
    <w:rsid w:val="007B02BC"/>
    <w:rsid w:val="007B1B59"/>
    <w:rsid w:val="007B3605"/>
    <w:rsid w:val="007C17A0"/>
    <w:rsid w:val="007C2C27"/>
    <w:rsid w:val="007E73BD"/>
    <w:rsid w:val="007F0ACB"/>
    <w:rsid w:val="007F1240"/>
    <w:rsid w:val="007F1556"/>
    <w:rsid w:val="007F1739"/>
    <w:rsid w:val="00817421"/>
    <w:rsid w:val="00817858"/>
    <w:rsid w:val="00817C29"/>
    <w:rsid w:val="00824273"/>
    <w:rsid w:val="0083326F"/>
    <w:rsid w:val="008461ED"/>
    <w:rsid w:val="008474CE"/>
    <w:rsid w:val="00856683"/>
    <w:rsid w:val="008640FE"/>
    <w:rsid w:val="00877733"/>
    <w:rsid w:val="00885E28"/>
    <w:rsid w:val="00886EFC"/>
    <w:rsid w:val="00893B24"/>
    <w:rsid w:val="0089691D"/>
    <w:rsid w:val="008A2709"/>
    <w:rsid w:val="008A59C8"/>
    <w:rsid w:val="008B27E9"/>
    <w:rsid w:val="008B6595"/>
    <w:rsid w:val="008D655F"/>
    <w:rsid w:val="008E0FB0"/>
    <w:rsid w:val="008E383A"/>
    <w:rsid w:val="008E61EB"/>
    <w:rsid w:val="00902120"/>
    <w:rsid w:val="00913533"/>
    <w:rsid w:val="00924A29"/>
    <w:rsid w:val="009265A6"/>
    <w:rsid w:val="00933516"/>
    <w:rsid w:val="009423DF"/>
    <w:rsid w:val="00944D55"/>
    <w:rsid w:val="009471FF"/>
    <w:rsid w:val="00954C7A"/>
    <w:rsid w:val="009607F6"/>
    <w:rsid w:val="00961FEB"/>
    <w:rsid w:val="00962AAB"/>
    <w:rsid w:val="00963651"/>
    <w:rsid w:val="00967761"/>
    <w:rsid w:val="009709EF"/>
    <w:rsid w:val="00970FBF"/>
    <w:rsid w:val="0099190E"/>
    <w:rsid w:val="009942CD"/>
    <w:rsid w:val="009B3046"/>
    <w:rsid w:val="009B3914"/>
    <w:rsid w:val="009B6697"/>
    <w:rsid w:val="009C04A2"/>
    <w:rsid w:val="009D18BA"/>
    <w:rsid w:val="009D50D7"/>
    <w:rsid w:val="009E5F0B"/>
    <w:rsid w:val="009F6163"/>
    <w:rsid w:val="00A00759"/>
    <w:rsid w:val="00A04E57"/>
    <w:rsid w:val="00A236C2"/>
    <w:rsid w:val="00A23F99"/>
    <w:rsid w:val="00A241B3"/>
    <w:rsid w:val="00A24E27"/>
    <w:rsid w:val="00A32ACF"/>
    <w:rsid w:val="00A3302B"/>
    <w:rsid w:val="00A36319"/>
    <w:rsid w:val="00A426FA"/>
    <w:rsid w:val="00A44C1A"/>
    <w:rsid w:val="00A46DE2"/>
    <w:rsid w:val="00A51844"/>
    <w:rsid w:val="00A62EAF"/>
    <w:rsid w:val="00A65989"/>
    <w:rsid w:val="00A76B29"/>
    <w:rsid w:val="00A81468"/>
    <w:rsid w:val="00A8341A"/>
    <w:rsid w:val="00A8452A"/>
    <w:rsid w:val="00A96C40"/>
    <w:rsid w:val="00AA50A4"/>
    <w:rsid w:val="00AB2CDE"/>
    <w:rsid w:val="00AB52EE"/>
    <w:rsid w:val="00AC081F"/>
    <w:rsid w:val="00AC3762"/>
    <w:rsid w:val="00AC6F5D"/>
    <w:rsid w:val="00AE2187"/>
    <w:rsid w:val="00AF24C0"/>
    <w:rsid w:val="00AF5116"/>
    <w:rsid w:val="00AF5153"/>
    <w:rsid w:val="00AF5603"/>
    <w:rsid w:val="00B10023"/>
    <w:rsid w:val="00B10CDA"/>
    <w:rsid w:val="00B216BC"/>
    <w:rsid w:val="00B25D96"/>
    <w:rsid w:val="00B31930"/>
    <w:rsid w:val="00B32FB8"/>
    <w:rsid w:val="00B36EF0"/>
    <w:rsid w:val="00B53E53"/>
    <w:rsid w:val="00B6443C"/>
    <w:rsid w:val="00B84C85"/>
    <w:rsid w:val="00B87B87"/>
    <w:rsid w:val="00B9317C"/>
    <w:rsid w:val="00B9756D"/>
    <w:rsid w:val="00B97CC2"/>
    <w:rsid w:val="00BA362D"/>
    <w:rsid w:val="00BA48BA"/>
    <w:rsid w:val="00BA6C7F"/>
    <w:rsid w:val="00BB3349"/>
    <w:rsid w:val="00BB6755"/>
    <w:rsid w:val="00BC5655"/>
    <w:rsid w:val="00BC5E55"/>
    <w:rsid w:val="00BE48AE"/>
    <w:rsid w:val="00BE4C4F"/>
    <w:rsid w:val="00BE6105"/>
    <w:rsid w:val="00BE6603"/>
    <w:rsid w:val="00BF0790"/>
    <w:rsid w:val="00BF7736"/>
    <w:rsid w:val="00C04454"/>
    <w:rsid w:val="00C07BDC"/>
    <w:rsid w:val="00C23594"/>
    <w:rsid w:val="00C27E3C"/>
    <w:rsid w:val="00C355FB"/>
    <w:rsid w:val="00C36515"/>
    <w:rsid w:val="00C46975"/>
    <w:rsid w:val="00C61879"/>
    <w:rsid w:val="00C6615C"/>
    <w:rsid w:val="00C84E27"/>
    <w:rsid w:val="00C84FF0"/>
    <w:rsid w:val="00C96935"/>
    <w:rsid w:val="00C96C9A"/>
    <w:rsid w:val="00CA3013"/>
    <w:rsid w:val="00CA3926"/>
    <w:rsid w:val="00CA7E78"/>
    <w:rsid w:val="00CC5A05"/>
    <w:rsid w:val="00CD3388"/>
    <w:rsid w:val="00CD52C3"/>
    <w:rsid w:val="00CE30D1"/>
    <w:rsid w:val="00CF3517"/>
    <w:rsid w:val="00D17C32"/>
    <w:rsid w:val="00D20227"/>
    <w:rsid w:val="00D32118"/>
    <w:rsid w:val="00D42316"/>
    <w:rsid w:val="00D436C0"/>
    <w:rsid w:val="00D46562"/>
    <w:rsid w:val="00D477D3"/>
    <w:rsid w:val="00D65B1B"/>
    <w:rsid w:val="00D667FD"/>
    <w:rsid w:val="00D72016"/>
    <w:rsid w:val="00D84D75"/>
    <w:rsid w:val="00D8728F"/>
    <w:rsid w:val="00DB3936"/>
    <w:rsid w:val="00DB4548"/>
    <w:rsid w:val="00DC2B29"/>
    <w:rsid w:val="00DC2D02"/>
    <w:rsid w:val="00DC6E36"/>
    <w:rsid w:val="00DD5E38"/>
    <w:rsid w:val="00DD7F34"/>
    <w:rsid w:val="00DE514C"/>
    <w:rsid w:val="00DE55DC"/>
    <w:rsid w:val="00DF562D"/>
    <w:rsid w:val="00E158A5"/>
    <w:rsid w:val="00E2198C"/>
    <w:rsid w:val="00E22ECB"/>
    <w:rsid w:val="00E35F0F"/>
    <w:rsid w:val="00E54D86"/>
    <w:rsid w:val="00E55426"/>
    <w:rsid w:val="00E773B6"/>
    <w:rsid w:val="00E83D49"/>
    <w:rsid w:val="00E85ACB"/>
    <w:rsid w:val="00E85C7A"/>
    <w:rsid w:val="00E907E8"/>
    <w:rsid w:val="00E962D4"/>
    <w:rsid w:val="00EA3BA3"/>
    <w:rsid w:val="00EB6736"/>
    <w:rsid w:val="00EB7700"/>
    <w:rsid w:val="00EC2AFC"/>
    <w:rsid w:val="00ED0694"/>
    <w:rsid w:val="00ED60D5"/>
    <w:rsid w:val="00EE0A4F"/>
    <w:rsid w:val="00EE459B"/>
    <w:rsid w:val="00EE746E"/>
    <w:rsid w:val="00EF57EC"/>
    <w:rsid w:val="00F066BF"/>
    <w:rsid w:val="00F3448E"/>
    <w:rsid w:val="00F3663C"/>
    <w:rsid w:val="00F50C27"/>
    <w:rsid w:val="00F6005B"/>
    <w:rsid w:val="00F630D4"/>
    <w:rsid w:val="00F739C3"/>
    <w:rsid w:val="00F7698B"/>
    <w:rsid w:val="00F7733F"/>
    <w:rsid w:val="00F928D2"/>
    <w:rsid w:val="00FA2243"/>
    <w:rsid w:val="00FA4D18"/>
    <w:rsid w:val="00FA7841"/>
    <w:rsid w:val="00FB0992"/>
    <w:rsid w:val="00FB4F7C"/>
    <w:rsid w:val="00FC766E"/>
    <w:rsid w:val="00FD1A76"/>
    <w:rsid w:val="00FD6EF4"/>
    <w:rsid w:val="00FD7B34"/>
    <w:rsid w:val="00FE2F9B"/>
    <w:rsid w:val="00FE61D0"/>
    <w:rsid w:val="00FF72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7D78F"/>
  <w15:chartTrackingRefBased/>
  <w15:docId w15:val="{B1B5E582-B553-47E0-8EC9-187289D0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A37"/>
    <w:pPr>
      <w:suppressAutoHyphens/>
      <w:autoSpaceDE w:val="0"/>
      <w:spacing w:line="100" w:lineRule="atLeast"/>
      <w:textAlignment w:val="baseline"/>
    </w:pPr>
    <w:rPr>
      <w:rFonts w:ascii="Liberation Serif" w:hAnsi="Liberation Serif" w:cs="Calibri"/>
      <w:color w:val="000000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46DE2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32"/>
      <w:sz w:val="32"/>
      <w:szCs w:val="29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307F2"/>
    <w:pPr>
      <w:keepNext/>
      <w:keepLines/>
      <w:suppressAutoHyphens w:val="0"/>
      <w:autoSpaceDE/>
      <w:spacing w:before="200" w:line="276" w:lineRule="auto"/>
      <w:textAlignment w:val="auto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  <w:lang w:eastAsia="en-US" w:bidi="ar-SA"/>
    </w:rPr>
  </w:style>
  <w:style w:type="paragraph" w:styleId="Titolo3">
    <w:name w:val="heading 3"/>
    <w:basedOn w:val="Normale1"/>
    <w:next w:val="Normale1"/>
    <w:link w:val="Titolo3Carattere"/>
    <w:qFormat/>
    <w:rsid w:val="006C0A37"/>
    <w:pPr>
      <w:keepNext/>
      <w:keepLines/>
      <w:numPr>
        <w:ilvl w:val="2"/>
        <w:numId w:val="1"/>
      </w:numPr>
      <w:spacing w:before="360" w:after="200"/>
      <w:outlineLvl w:val="2"/>
    </w:pPr>
    <w:rPr>
      <w:rFonts w:eastAsia="Times New Roman"/>
      <w:b/>
      <w:bCs/>
      <w:iCs/>
      <w:sz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6C0A37"/>
    <w:pPr>
      <w:keepNext/>
      <w:keepLines/>
      <w:spacing w:before="40"/>
      <w:outlineLvl w:val="3"/>
    </w:pPr>
    <w:rPr>
      <w:rFonts w:ascii="Calibri Light" w:eastAsia="Times New Roman" w:hAnsi="Calibri Light" w:cs="Mangal"/>
      <w:i/>
      <w:iCs/>
      <w:color w:val="2E74B5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sid w:val="006C0A37"/>
    <w:rPr>
      <w:rFonts w:ascii="Tw Cen MT" w:eastAsia="Times New Roman" w:hAnsi="Tw Cen MT" w:cs="Tw Cen MT"/>
      <w:b/>
      <w:bCs/>
      <w:iCs/>
      <w:kern w:val="1"/>
      <w:sz w:val="28"/>
      <w:szCs w:val="24"/>
      <w:lang w:eastAsia="zh-CN" w:bidi="hi-IN"/>
    </w:rPr>
  </w:style>
  <w:style w:type="character" w:customStyle="1" w:styleId="Carpredefinitoparagrafo1">
    <w:name w:val="Car. predefinito paragrafo1"/>
    <w:rsid w:val="006C0A37"/>
  </w:style>
  <w:style w:type="character" w:styleId="Collegamentoipertestuale">
    <w:name w:val="Hyperlink"/>
    <w:rsid w:val="006C0A37"/>
    <w:rPr>
      <w:color w:val="000080"/>
      <w:u w:val="single"/>
    </w:rPr>
  </w:style>
  <w:style w:type="character" w:customStyle="1" w:styleId="Carpredefinitoparagrafo-a512318">
    <w:name w:val="Car. predefinito paragrafo-a512318"/>
    <w:rsid w:val="006C0A37"/>
  </w:style>
  <w:style w:type="paragraph" w:styleId="Corpotesto">
    <w:name w:val="Body Text"/>
    <w:basedOn w:val="Normale"/>
    <w:link w:val="CorpotestoCarattere"/>
    <w:rsid w:val="006C0A37"/>
    <w:pPr>
      <w:suppressAutoHyphens w:val="0"/>
      <w:spacing w:after="140" w:line="288" w:lineRule="auto"/>
    </w:pPr>
  </w:style>
  <w:style w:type="character" w:customStyle="1" w:styleId="CorpotestoCarattere">
    <w:name w:val="Corpo testo Carattere"/>
    <w:link w:val="Corpotesto"/>
    <w:rsid w:val="006C0A37"/>
    <w:rPr>
      <w:rFonts w:ascii="Liberation Serif" w:eastAsia="SimSun" w:hAnsi="Liberation Serif" w:cs="Calibri"/>
      <w:color w:val="000000"/>
      <w:kern w:val="1"/>
      <w:sz w:val="24"/>
      <w:szCs w:val="24"/>
      <w:lang w:val="it-IT" w:eastAsia="zh-CN" w:bidi="hi-IN"/>
    </w:rPr>
  </w:style>
  <w:style w:type="paragraph" w:customStyle="1" w:styleId="Normale1">
    <w:name w:val="Normale1"/>
    <w:rsid w:val="006C0A37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sz w:val="24"/>
      <w:szCs w:val="24"/>
      <w:lang w:eastAsia="zh-CN" w:bidi="hi-IN"/>
    </w:rPr>
  </w:style>
  <w:style w:type="paragraph" w:customStyle="1" w:styleId="Paragrafoelenco1">
    <w:name w:val="Paragrafo elenco1"/>
    <w:basedOn w:val="Normale1"/>
    <w:rsid w:val="006C0A37"/>
    <w:pPr>
      <w:numPr>
        <w:numId w:val="3"/>
      </w:numPr>
      <w:spacing w:before="120" w:after="200" w:line="300" w:lineRule="exact"/>
    </w:pPr>
  </w:style>
  <w:style w:type="paragraph" w:styleId="Intestazione">
    <w:name w:val="header"/>
    <w:basedOn w:val="Normale1"/>
    <w:link w:val="IntestazioneCarattere"/>
    <w:rsid w:val="006C0A37"/>
    <w:pPr>
      <w:tabs>
        <w:tab w:val="center" w:pos="4819"/>
        <w:tab w:val="right" w:pos="9638"/>
      </w:tabs>
      <w:spacing w:after="0" w:line="100" w:lineRule="atLeast"/>
    </w:pPr>
  </w:style>
  <w:style w:type="character" w:customStyle="1" w:styleId="IntestazioneCarattere">
    <w:name w:val="Intestazione Carattere"/>
    <w:link w:val="Intestazione"/>
    <w:rsid w:val="006C0A37"/>
    <w:rPr>
      <w:rFonts w:ascii="Tw Cen MT" w:eastAsia="Tw Cen MT" w:hAnsi="Tw Cen MT" w:cs="Tw Cen MT"/>
      <w:kern w:val="1"/>
      <w:sz w:val="24"/>
      <w:szCs w:val="24"/>
      <w:lang w:val="it-IT" w:eastAsia="zh-CN" w:bidi="hi-IN"/>
    </w:rPr>
  </w:style>
  <w:style w:type="paragraph" w:styleId="Pidipagina">
    <w:name w:val="footer"/>
    <w:basedOn w:val="Normale1"/>
    <w:link w:val="PidipaginaCarattere"/>
    <w:rsid w:val="006C0A37"/>
    <w:pPr>
      <w:tabs>
        <w:tab w:val="center" w:pos="4819"/>
        <w:tab w:val="right" w:pos="9638"/>
      </w:tabs>
      <w:spacing w:after="0" w:line="100" w:lineRule="atLeast"/>
    </w:pPr>
  </w:style>
  <w:style w:type="character" w:customStyle="1" w:styleId="PidipaginaCarattere">
    <w:name w:val="Piè di pagina Carattere"/>
    <w:link w:val="Pidipagina"/>
    <w:rsid w:val="006C0A37"/>
    <w:rPr>
      <w:rFonts w:ascii="Tw Cen MT" w:eastAsia="Tw Cen MT" w:hAnsi="Tw Cen MT" w:cs="Tw Cen MT"/>
      <w:kern w:val="1"/>
      <w:sz w:val="24"/>
      <w:szCs w:val="24"/>
      <w:lang w:val="it-IT" w:eastAsia="zh-CN" w:bidi="hi-IN"/>
    </w:rPr>
  </w:style>
  <w:style w:type="paragraph" w:styleId="Titoloindicefonti">
    <w:name w:val="toa heading"/>
    <w:basedOn w:val="Normale"/>
    <w:rsid w:val="006C0A37"/>
    <w:pPr>
      <w:keepNext/>
      <w:suppressLineNumbers/>
      <w:suppressAutoHyphens w:val="0"/>
      <w:spacing w:before="240" w:after="120"/>
    </w:pPr>
    <w:rPr>
      <w:rFonts w:ascii="Liberation Sans" w:eastAsia="MS Mincho" w:hAnsi="Liberation Sans" w:cs="Tahoma"/>
      <w:b/>
      <w:bCs/>
      <w:sz w:val="32"/>
      <w:szCs w:val="32"/>
    </w:rPr>
  </w:style>
  <w:style w:type="paragraph" w:styleId="Paragrafoelenco">
    <w:name w:val="List Paragraph"/>
    <w:basedOn w:val="Normale"/>
    <w:uiPriority w:val="34"/>
    <w:qFormat/>
    <w:rsid w:val="006C0A37"/>
    <w:pPr>
      <w:ind w:left="720"/>
      <w:contextualSpacing/>
    </w:pPr>
  </w:style>
  <w:style w:type="character" w:customStyle="1" w:styleId="Titolo4Carattere">
    <w:name w:val="Titolo 4 Carattere"/>
    <w:link w:val="Titolo4"/>
    <w:uiPriority w:val="9"/>
    <w:rsid w:val="006C0A37"/>
    <w:rPr>
      <w:rFonts w:ascii="Calibri Light" w:eastAsia="Times New Roman" w:hAnsi="Calibri Light" w:cs="Mangal"/>
      <w:i/>
      <w:iCs/>
      <w:color w:val="2E74B5"/>
      <w:kern w:val="1"/>
      <w:sz w:val="24"/>
      <w:szCs w:val="21"/>
      <w:lang w:val="it-IT" w:eastAsia="zh-CN" w:bidi="hi-IN"/>
    </w:rPr>
  </w:style>
  <w:style w:type="character" w:customStyle="1" w:styleId="BalloonTextChar">
    <w:name w:val="Balloon Text Char"/>
    <w:rsid w:val="006C0A37"/>
    <w:rPr>
      <w:rFonts w:ascii="Tahoma" w:eastAsia="Tahoma" w:hAnsi="Tahoma" w:cs="Tahoma"/>
      <w:sz w:val="16"/>
      <w:szCs w:val="16"/>
    </w:rPr>
  </w:style>
  <w:style w:type="character" w:customStyle="1" w:styleId="DefaultParagraphFont-af5a6e7">
    <w:name w:val="Default Paragraph Font-af5a6e7"/>
    <w:rsid w:val="006C0A37"/>
  </w:style>
  <w:style w:type="character" w:customStyle="1" w:styleId="DefaultParagraphFont-a744791">
    <w:name w:val="Default Paragraph Font-a744791"/>
    <w:rsid w:val="006C0A37"/>
  </w:style>
  <w:style w:type="character" w:customStyle="1" w:styleId="DefaultParagraphFont-adc1524">
    <w:name w:val="Default Paragraph Font-adc1524"/>
    <w:rsid w:val="006C0A37"/>
  </w:style>
  <w:style w:type="paragraph" w:customStyle="1" w:styleId="TableContents">
    <w:name w:val="Table Contents"/>
    <w:basedOn w:val="Normale"/>
    <w:rsid w:val="00585C6C"/>
    <w:pPr>
      <w:suppressLineNumbers/>
      <w:suppressAutoHyphens w:val="0"/>
    </w:pPr>
  </w:style>
  <w:style w:type="paragraph" w:customStyle="1" w:styleId="Default">
    <w:name w:val="Default"/>
    <w:rsid w:val="007F0ACB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n-US" w:eastAsia="en-US"/>
    </w:rPr>
  </w:style>
  <w:style w:type="character" w:customStyle="1" w:styleId="DefaultParagraphFont-a5a1f1a">
    <w:name w:val="Default Paragraph Font-a5a1f1a"/>
    <w:rsid w:val="0037373B"/>
  </w:style>
  <w:style w:type="paragraph" w:styleId="Sommario3">
    <w:name w:val="toc 3"/>
    <w:basedOn w:val="Normale"/>
    <w:next w:val="Normale"/>
    <w:autoRedefine/>
    <w:uiPriority w:val="39"/>
    <w:unhideWhenUsed/>
    <w:rsid w:val="001D63D4"/>
    <w:pPr>
      <w:ind w:left="480"/>
    </w:pPr>
    <w:rPr>
      <w:rFonts w:cs="Mangal"/>
      <w:szCs w:val="21"/>
    </w:rPr>
  </w:style>
  <w:style w:type="paragraph" w:styleId="Sommario4">
    <w:name w:val="toc 4"/>
    <w:basedOn w:val="Normale"/>
    <w:next w:val="Normale"/>
    <w:autoRedefine/>
    <w:uiPriority w:val="39"/>
    <w:unhideWhenUsed/>
    <w:rsid w:val="001D63D4"/>
    <w:pPr>
      <w:ind w:left="720"/>
    </w:pPr>
    <w:rPr>
      <w:rFonts w:cs="Mangal"/>
      <w:szCs w:val="21"/>
    </w:rPr>
  </w:style>
  <w:style w:type="paragraph" w:customStyle="1" w:styleId="Textbody">
    <w:name w:val="Text body"/>
    <w:basedOn w:val="Normale"/>
    <w:rsid w:val="00CE30D1"/>
    <w:pPr>
      <w:widowControl w:val="0"/>
      <w:autoSpaceDE/>
      <w:autoSpaceDN w:val="0"/>
      <w:spacing w:line="240" w:lineRule="auto"/>
    </w:pPr>
    <w:rPr>
      <w:rFonts w:ascii="Times New Roman" w:eastAsia="Arial Unicode MS" w:hAnsi="Times New Roman" w:cs="Tahoma"/>
      <w:color w:val="auto"/>
      <w:kern w:val="3"/>
      <w:lang w:eastAsia="it-IT" w:bidi="it-IT"/>
    </w:rPr>
  </w:style>
  <w:style w:type="paragraph" w:styleId="Nessunaspaziatura">
    <w:name w:val="No Spacing"/>
    <w:uiPriority w:val="1"/>
    <w:qFormat/>
    <w:rsid w:val="00EF57EC"/>
    <w:rPr>
      <w:rFonts w:eastAsia="Calibri"/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7307F2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Titolo1Carattere">
    <w:name w:val="Titolo 1 Carattere"/>
    <w:link w:val="Titolo1"/>
    <w:uiPriority w:val="9"/>
    <w:rsid w:val="00A46DE2"/>
    <w:rPr>
      <w:rFonts w:ascii="Cambria" w:eastAsia="Times New Roman" w:hAnsi="Cambria" w:cs="Mangal"/>
      <w:b/>
      <w:bCs/>
      <w:color w:val="000000"/>
      <w:kern w:val="32"/>
      <w:sz w:val="32"/>
      <w:szCs w:val="29"/>
      <w:lang w:eastAsia="zh-CN" w:bidi="hi-IN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46DE2"/>
    <w:pPr>
      <w:keepLines/>
      <w:suppressAutoHyphens w:val="0"/>
      <w:autoSpaceDE/>
      <w:spacing w:before="480" w:after="0" w:line="276" w:lineRule="auto"/>
      <w:textAlignment w:val="auto"/>
      <w:outlineLvl w:val="9"/>
    </w:pPr>
    <w:rPr>
      <w:rFonts w:cs="Times New Roman"/>
      <w:color w:val="365F91"/>
      <w:kern w:val="0"/>
      <w:sz w:val="28"/>
      <w:szCs w:val="28"/>
      <w:lang w:eastAsia="it-IT" w:bidi="ar-SA"/>
    </w:rPr>
  </w:style>
  <w:style w:type="paragraph" w:customStyle="1" w:styleId="StileCris">
    <w:name w:val="Stile Cris"/>
    <w:link w:val="StileCrisCarattere"/>
    <w:autoRedefine/>
    <w:qFormat/>
    <w:rsid w:val="005E2E28"/>
    <w:pPr>
      <w:numPr>
        <w:numId w:val="7"/>
      </w:numPr>
      <w:jc w:val="both"/>
    </w:pPr>
    <w:rPr>
      <w:rFonts w:ascii="Century Gothic" w:eastAsia="Calibri" w:hAnsi="Century Gothic" w:cs="Cambria"/>
      <w:sz w:val="22"/>
      <w:szCs w:val="24"/>
      <w:lang w:eastAsia="en-US"/>
    </w:rPr>
  </w:style>
  <w:style w:type="character" w:customStyle="1" w:styleId="StileCrisCarattere">
    <w:name w:val="Stile Cris Carattere"/>
    <w:link w:val="StileCris"/>
    <w:rsid w:val="005E2E28"/>
    <w:rPr>
      <w:rFonts w:ascii="Century Gothic" w:eastAsia="Calibri" w:hAnsi="Century Gothic" w:cs="Cambria"/>
      <w:sz w:val="22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E58E3"/>
    <w:pPr>
      <w:suppressAutoHyphens w:val="0"/>
      <w:autoSpaceDE/>
      <w:spacing w:line="240" w:lineRule="auto"/>
      <w:textAlignment w:val="auto"/>
    </w:pPr>
    <w:rPr>
      <w:rFonts w:ascii="Calibri" w:eastAsia="Calibri" w:hAnsi="Calibri" w:cs="Times New Roman"/>
      <w:color w:val="auto"/>
      <w:kern w:val="0"/>
      <w:sz w:val="20"/>
      <w:szCs w:val="20"/>
      <w:lang w:eastAsia="en-US" w:bidi="ar-SA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5E58E3"/>
    <w:rPr>
      <w:rFonts w:eastAsia="Calibri"/>
      <w:lang w:eastAsia="en-US"/>
    </w:rPr>
  </w:style>
  <w:style w:type="character" w:styleId="Rimandonotaapidipagina">
    <w:name w:val="footnote reference"/>
    <w:uiPriority w:val="99"/>
    <w:semiHidden/>
    <w:unhideWhenUsed/>
    <w:rsid w:val="005E58E3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190E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9190E"/>
    <w:rPr>
      <w:rFonts w:ascii="Segoe UI" w:hAnsi="Segoe UI" w:cs="Mangal"/>
      <w:color w:val="000000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ECB8B-E807-4167-A723-242767B00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2848</Words>
  <Characters>16237</Characters>
  <Application>Microsoft Office Word</Application>
  <DocSecurity>0</DocSecurity>
  <Lines>135</Lines>
  <Paragraphs>38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Arthur D. Little</Company>
  <LinksUpToDate>false</LinksUpToDate>
  <CharactersWithSpaces>19047</CharactersWithSpaces>
  <SharedDoc>false</SharedDoc>
  <HLinks>
    <vt:vector size="24" baseType="variant">
      <vt:variant>
        <vt:i4>7077967</vt:i4>
      </vt:variant>
      <vt:variant>
        <vt:i4>102</vt:i4>
      </vt:variant>
      <vt:variant>
        <vt:i4>0</vt:i4>
      </vt:variant>
      <vt:variant>
        <vt:i4>5</vt:i4>
      </vt:variant>
      <vt:variant>
        <vt:lpwstr>mailto:famiglia@pec.regione.lombardia.it</vt:lpwstr>
      </vt:variant>
      <vt:variant>
        <vt:lpwstr/>
      </vt:variant>
      <vt:variant>
        <vt:i4>1507408</vt:i4>
      </vt:variant>
      <vt:variant>
        <vt:i4>99</vt:i4>
      </vt:variant>
      <vt:variant>
        <vt:i4>0</vt:i4>
      </vt:variant>
      <vt:variant>
        <vt:i4>5</vt:i4>
      </vt:variant>
      <vt:variant>
        <vt:lpwstr>http://www.regione.lombardia.it/</vt:lpwstr>
      </vt:variant>
      <vt:variant>
        <vt:lpwstr/>
      </vt:variant>
      <vt:variant>
        <vt:i4>1835008</vt:i4>
      </vt:variant>
      <vt:variant>
        <vt:i4>96</vt:i4>
      </vt:variant>
      <vt:variant>
        <vt:i4>0</vt:i4>
      </vt:variant>
      <vt:variant>
        <vt:i4>5</vt:i4>
      </vt:variant>
      <vt:variant>
        <vt:lpwstr>https://www.spid.gov.it/richiedi-spid</vt:lpwstr>
      </vt:variant>
      <vt:variant>
        <vt:lpwstr/>
      </vt:variant>
      <vt:variant>
        <vt:i4>7471227</vt:i4>
      </vt:variant>
      <vt:variant>
        <vt:i4>93</vt:i4>
      </vt:variant>
      <vt:variant>
        <vt:i4>0</vt:i4>
      </vt:variant>
      <vt:variant>
        <vt:i4>5</vt:i4>
      </vt:variant>
      <vt:variant>
        <vt:lpwstr>http://www.bandi.regione.lombardia.it/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Stucchi</dc:creator>
  <cp:keywords/>
  <cp:lastModifiedBy>Sara Romano</cp:lastModifiedBy>
  <cp:revision>2</cp:revision>
  <cp:lastPrinted>2019-06-18T10:59:00Z</cp:lastPrinted>
  <dcterms:created xsi:type="dcterms:W3CDTF">2019-06-25T13:21:00Z</dcterms:created>
  <dcterms:modified xsi:type="dcterms:W3CDTF">2019-06-25T13:21:00Z</dcterms:modified>
</cp:coreProperties>
</file>